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p w14:paraId="7855A291" w14:textId="00F8A544" w:rsidR="002F4D2B" w:rsidRDefault="00094758">
      <w:pPr>
        <w:pStyle w:val="Lijn"/>
      </w:pPr>
      <w:r>
        <w:rPr>
          <w:noProof/>
        </w:rPr>
        <mc:AlternateContent>
          <mc:Choice Requires="wps">
            <w:drawing>
              <wp:inline distT="0" distB="0" distL="0" distR="0" wp14:anchorId="699AC0C0" wp14:editId="3B0AD065">
                <wp:extent cx="5760720" cy="635"/>
                <wp:effectExtent l="0" t="31750" r="0" b="36830"/>
                <wp:docPr id="25" name="Horizontal 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2D8966D" id="Horizontal Line 25"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" filled="f">
                <o:lock v:ext="edit" rotation="t" aspectratio="t" verticies="t" text="t" shapetype="t"/>
                <w10:anchorlock/>
              </v:rect>
            </w:pict>
          </mc:Fallback>
        </mc:AlternateContent>
      </w:r>
    </w:p>
    <w:p w14:paraId="084A9D93" w14:textId="77777777" w:rsidR="002F4D2B" w:rsidRDefault="002F4D2B">
      <w:pPr>
        <w:pStyle w:val="Deel"/>
      </w:pPr>
      <w:bookmarkStart w:id="9" w:name="_Toc220988104"/>
      <w:bookmarkStart w:id="10" w:name="_Toc366826688"/>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318BBE7C"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47444B15" w14:textId="2DF74F0B" w:rsidR="000674D8" w:rsidRDefault="002F4D2B" w:rsidP="000674D8">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w:t>
      </w:r>
      <w:r w:rsidR="00681E6A">
        <w:t>7</w:t>
      </w:r>
      <w:r>
        <w:t>0.--.</w:t>
      </w:r>
      <w:r>
        <w:tab/>
      </w:r>
      <w:bookmarkEnd w:id="22"/>
      <w:bookmarkEnd w:id="23"/>
      <w:bookmarkEnd w:id="24"/>
      <w:bookmarkEnd w:id="25"/>
      <w:bookmarkEnd w:id="26"/>
      <w:bookmarkEnd w:id="27"/>
      <w:bookmarkEnd w:id="28"/>
      <w:bookmarkEnd w:id="29"/>
      <w:bookmarkEnd w:id="30"/>
      <w:bookmarkEnd w:id="31"/>
      <w:bookmarkEnd w:id="32"/>
      <w:r w:rsidR="000674D8">
        <w:rPr>
          <w:lang w:val="nl-NL"/>
        </w:rPr>
        <w:t>CENTRALE VERWARMING</w:t>
      </w:r>
      <w:r w:rsidR="000024F9">
        <w:rPr>
          <w:lang w:val="nl-NL"/>
        </w:rPr>
        <w:t>SINSTALLATIES</w:t>
      </w:r>
      <w:r w:rsidR="000674D8">
        <w:rPr>
          <w:lang w:val="nl-NL"/>
        </w:rPr>
        <w:t xml:space="preserve"> – </w:t>
      </w:r>
      <w:r w:rsidR="00651BC8">
        <w:rPr>
          <w:lang w:val="nl-NL"/>
        </w:rPr>
        <w:t>VERWARMINGSELEMENTEN</w:t>
      </w:r>
      <w:r w:rsidR="000674D8">
        <w:rPr>
          <w:lang w:val="nl-NL"/>
        </w:rPr>
        <w:t xml:space="preserve"> </w:t>
      </w:r>
    </w:p>
    <w:p w14:paraId="723FAD67" w14:textId="77777777" w:rsidR="00AA003C" w:rsidRDefault="00AA003C" w:rsidP="000674D8">
      <w:pPr>
        <w:pStyle w:val="Hoofdstuk"/>
      </w:pPr>
      <w:r>
        <w:t>40.71.00.</w:t>
      </w:r>
      <w:r>
        <w:tab/>
        <w:t>VERWARMINGSELEMENTEN - ALGEMEENHEDEN</w:t>
      </w:r>
    </w:p>
    <w:p w14:paraId="0FEC4866" w14:textId="77777777" w:rsidR="00AA003C" w:rsidRDefault="00AA003C" w:rsidP="00AA003C">
      <w:pPr>
        <w:pStyle w:val="Kop2"/>
        <w:rPr>
          <w:rFonts w:eastAsia="Times New Roman"/>
        </w:rPr>
      </w:pPr>
      <w:r>
        <w:rPr>
          <w:rFonts w:eastAsia="Times New Roman"/>
          <w:color w:val="0000FF"/>
        </w:rPr>
        <w:t>40.71.10.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alg.</w:t>
      </w:r>
    </w:p>
    <w:p w14:paraId="76A22DD2" w14:textId="77777777" w:rsidR="00AA003C" w:rsidRPr="00AA003C" w:rsidRDefault="00AA003C" w:rsidP="00AA003C">
      <w:pPr>
        <w:pStyle w:val="SfbCode"/>
      </w:pPr>
      <w:r>
        <w:t>(56.4)Xa</w:t>
      </w:r>
    </w:p>
    <w:p w14:paraId="46C4B70B" w14:textId="5DE8D0C2" w:rsidR="000A391A" w:rsidRDefault="00094758" w:rsidP="000A391A">
      <w:pPr>
        <w:pStyle w:val="Lijn"/>
      </w:pPr>
      <w:r>
        <w:rPr>
          <w:noProof/>
        </w:rPr>
        <mc:AlternateContent>
          <mc:Choice Requires="wps">
            <w:drawing>
              <wp:inline distT="0" distB="0" distL="0" distR="0" wp14:anchorId="21BA7FFE" wp14:editId="2DC4423E">
                <wp:extent cx="5760720" cy="635"/>
                <wp:effectExtent l="0" t="31750" r="0" b="36830"/>
                <wp:docPr id="24" name="Horizontal Lin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C6E9962" id="Horizontal Line 2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yQeA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EEcTJB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03AEEE40" w14:textId="77777777" w:rsidR="000A391A" w:rsidRDefault="000A391A" w:rsidP="00AA003C">
      <w:pPr>
        <w:pStyle w:val="Kop5"/>
        <w:rPr>
          <w:rStyle w:val="Kop5BlauwChar"/>
          <w:lang w:val="nl-BE"/>
        </w:rPr>
      </w:pPr>
    </w:p>
    <w:p w14:paraId="68F6CB23"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EDBFF44"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38DCAFB7" w14:textId="77777777" w:rsidR="00AA003C" w:rsidRPr="00741B3A" w:rsidRDefault="00AA003C" w:rsidP="00AA003C">
      <w:pPr>
        <w:pStyle w:val="80"/>
        <w:rPr>
          <w:lang w:val="nl-NL"/>
        </w:rPr>
      </w:pPr>
    </w:p>
    <w:p w14:paraId="054DDB6C"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16E76CD8" w14:textId="0ACA3EFE" w:rsidR="00AA003C"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0BDF4B40" w14:textId="77777777" w:rsidR="004F065F" w:rsidRPr="00467854" w:rsidRDefault="004F065F" w:rsidP="00482DE6">
      <w:pPr>
        <w:pStyle w:val="80"/>
      </w:pPr>
    </w:p>
    <w:p w14:paraId="15694FE2" w14:textId="77777777" w:rsidR="00AA003C" w:rsidRPr="00741B3A" w:rsidRDefault="00AA003C" w:rsidP="00AA003C">
      <w:pPr>
        <w:pStyle w:val="Kop5"/>
        <w:rPr>
          <w:lang w:val="nl-NL"/>
        </w:rPr>
      </w:pPr>
      <w:r w:rsidRPr="0083751C">
        <w:rPr>
          <w:rStyle w:val="Kop5BlauwChar"/>
          <w:lang w:val="nl-BE"/>
        </w:rPr>
        <w:t>.50.</w:t>
      </w:r>
      <w:r w:rsidRPr="00741B3A">
        <w:rPr>
          <w:lang w:val="nl-NL"/>
        </w:rPr>
        <w:tab/>
        <w:t>COORDINATIE</w:t>
      </w:r>
    </w:p>
    <w:p w14:paraId="042A46FB"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64F1AF4C" w14:textId="77777777" w:rsidR="00AA003C" w:rsidRPr="00467854" w:rsidRDefault="00AA003C" w:rsidP="00AA003C">
      <w:pPr>
        <w:pStyle w:val="80"/>
      </w:pPr>
      <w:r w:rsidRPr="00467854">
        <w:t>Dit plaatsingsplan vermeldt de aard, afmetingen, vermogen en positie van de verwarmingslichamen.</w:t>
      </w:r>
    </w:p>
    <w:p w14:paraId="501A38FB" w14:textId="77777777"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p w14:paraId="502C72BE" w14:textId="479D7F04" w:rsidR="00AA003C" w:rsidRDefault="00094758" w:rsidP="00AA003C">
      <w:pPr>
        <w:pStyle w:val="Lijn"/>
      </w:pPr>
      <w:r>
        <w:rPr>
          <w:noProof/>
        </w:rPr>
        <mc:AlternateContent>
          <mc:Choice Requires="wps">
            <w:drawing>
              <wp:inline distT="0" distB="0" distL="0" distR="0" wp14:anchorId="2362690D" wp14:editId="21C5EB4B">
                <wp:extent cx="5760720" cy="635"/>
                <wp:effectExtent l="0" t="31750" r="0" b="36830"/>
                <wp:docPr id="23" name="Horizontal Lin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10ACFB2" id="Horizontal Line 23"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O8CkSJ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543AC9D3" w14:textId="77777777" w:rsidR="00AA003C" w:rsidRPr="00AA003C" w:rsidRDefault="00AA003C" w:rsidP="00AA003C">
      <w:pPr>
        <w:pStyle w:val="Hoofdgroep"/>
      </w:pPr>
      <w:r>
        <w:t>40.73.00.</w:t>
      </w:r>
      <w:r>
        <w:tab/>
        <w:t>VERWARMINGSELEMENTEN - SIERRADIATOREN</w:t>
      </w:r>
    </w:p>
    <w:p w14:paraId="6E5D8595" w14:textId="77777777" w:rsidR="00AA003C" w:rsidRDefault="00AA003C" w:rsidP="00AA003C">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14DA8E7B" w14:textId="77777777" w:rsidR="00AA003C" w:rsidRPr="00AA003C" w:rsidRDefault="00AA003C" w:rsidP="00AA003C">
      <w:pPr>
        <w:pStyle w:val="SfbCode"/>
      </w:pPr>
      <w:r>
        <w:t>(56.4)Xa</w:t>
      </w:r>
    </w:p>
    <w:p w14:paraId="1F98C726" w14:textId="001E87E9" w:rsidR="002F4D2B" w:rsidRDefault="00094758">
      <w:pPr>
        <w:pStyle w:val="Lijn"/>
      </w:pPr>
      <w:r>
        <w:rPr>
          <w:noProof/>
        </w:rPr>
        <mc:AlternateContent>
          <mc:Choice Requires="wps">
            <w:drawing>
              <wp:inline distT="0" distB="0" distL="0" distR="0" wp14:anchorId="63B4A38B" wp14:editId="3F79E684">
                <wp:extent cx="5760720" cy="635"/>
                <wp:effectExtent l="0" t="31750" r="0" b="36830"/>
                <wp:docPr id="22" name="Horizontal Lin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9986B0B" id="Horizontal Line 22"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WVeA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Duy9ZV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431CB4B4" w14:textId="77777777" w:rsidR="002F4D2B" w:rsidRDefault="002F4D2B">
      <w:pPr>
        <w:pStyle w:val="Kop5"/>
        <w:rPr>
          <w:lang w:val="nl-NL"/>
        </w:rPr>
      </w:pPr>
      <w:r>
        <w:rPr>
          <w:rStyle w:val="Kop5BlauwChar"/>
          <w:lang w:val="nl-NL"/>
        </w:rPr>
        <w:t>.10.</w:t>
      </w:r>
      <w:r>
        <w:rPr>
          <w:lang w:val="nl-NL"/>
        </w:rPr>
        <w:tab/>
        <w:t>OMVANG</w:t>
      </w:r>
    </w:p>
    <w:p w14:paraId="3F4D2433" w14:textId="77777777" w:rsidR="002F4D2B" w:rsidRDefault="002F4D2B">
      <w:pPr>
        <w:pStyle w:val="Kop6"/>
        <w:rPr>
          <w:lang w:val="nl-BE"/>
        </w:rPr>
      </w:pPr>
      <w:r>
        <w:rPr>
          <w:lang w:val="nl-BE"/>
        </w:rPr>
        <w:t>.12.</w:t>
      </w:r>
      <w:r>
        <w:rPr>
          <w:lang w:val="nl-BE"/>
        </w:rPr>
        <w:tab/>
        <w:t>De werken omvatten:</w:t>
      </w:r>
    </w:p>
    <w:p w14:paraId="0D7284F5" w14:textId="77777777" w:rsidR="002F4D2B" w:rsidRDefault="002F4D2B">
      <w:pPr>
        <w:pStyle w:val="81"/>
      </w:pPr>
      <w:r>
        <w:t>-</w:t>
      </w:r>
      <w:r>
        <w:tab/>
        <w:t xml:space="preserve">De levering en plaatsing van </w:t>
      </w:r>
      <w:r w:rsidR="00AA003C">
        <w:t>sierradiatoren</w:t>
      </w:r>
      <w:r w:rsidR="000A391A">
        <w:t xml:space="preserve"> met ronde buizen</w:t>
      </w:r>
      <w:r>
        <w:rPr>
          <w:rStyle w:val="MerkChar"/>
        </w:rPr>
        <w:t xml:space="preserve"> van het type </w:t>
      </w:r>
      <w:r w:rsidR="008A4E0A">
        <w:rPr>
          <w:rStyle w:val="MerkChar"/>
        </w:rPr>
        <w:t xml:space="preserve">Vasco </w:t>
      </w:r>
      <w:r w:rsidR="00AA003C">
        <w:rPr>
          <w:rStyle w:val="MerkChar"/>
        </w:rPr>
        <w:t>Agave</w:t>
      </w:r>
      <w:r>
        <w:t>, met inbegrip van:</w:t>
      </w:r>
    </w:p>
    <w:p w14:paraId="7D6368F7" w14:textId="77777777" w:rsidR="008A4E0A" w:rsidRDefault="008A4E0A" w:rsidP="008A4E0A">
      <w:pPr>
        <w:pStyle w:val="82"/>
      </w:pPr>
      <w:r>
        <w:t>-</w:t>
      </w:r>
      <w:r>
        <w:tab/>
      </w:r>
      <w:r w:rsidR="00AA003C">
        <w:t>de bijhorende bevestigingsmiddelen</w:t>
      </w:r>
      <w:r>
        <w:t>,</w:t>
      </w:r>
    </w:p>
    <w:p w14:paraId="69BED43F"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58E1734A" w14:textId="77777777" w:rsidR="00AA003C" w:rsidRDefault="00AA003C" w:rsidP="00AA003C">
      <w:pPr>
        <w:pStyle w:val="82"/>
      </w:pPr>
      <w:r>
        <w:t>-</w:t>
      </w:r>
      <w:r>
        <w:tab/>
        <w:t>de controle op hun goede werking in de installatie.</w:t>
      </w:r>
    </w:p>
    <w:p w14:paraId="5C10C821" w14:textId="77777777" w:rsidR="00AA003C" w:rsidRDefault="00AA003C" w:rsidP="00AA003C">
      <w:pPr>
        <w:pStyle w:val="82"/>
      </w:pPr>
      <w:r>
        <w:t>-</w:t>
      </w:r>
      <w:r>
        <w:tab/>
        <w:t>de eventuele aanpassingen en/of vervangingen tot perfecte werking in de installatie.</w:t>
      </w:r>
    </w:p>
    <w:p w14:paraId="0ADA898F" w14:textId="77777777" w:rsidR="002F4D2B" w:rsidRDefault="002F4D2B" w:rsidP="00AA003C">
      <w:pPr>
        <w:pStyle w:val="82"/>
      </w:pPr>
      <w:r>
        <w:t>-</w:t>
      </w:r>
      <w:r>
        <w:tab/>
      </w:r>
      <w:r>
        <w:rPr>
          <w:rStyle w:val="OptieChar"/>
        </w:rPr>
        <w:t>…</w:t>
      </w:r>
    </w:p>
    <w:bookmarkStart w:id="33" w:name="_Toc170618819"/>
    <w:bookmarkStart w:id="34" w:name="_Toc170795944"/>
    <w:bookmarkStart w:id="35" w:name="_Toc192388184"/>
    <w:p w14:paraId="7CDBF82E" w14:textId="6B38927F" w:rsidR="002F4D2B" w:rsidRDefault="00094758">
      <w:pPr>
        <w:pStyle w:val="Lijn"/>
      </w:pPr>
      <w:r>
        <w:rPr>
          <w:noProof/>
        </w:rPr>
        <mc:AlternateContent>
          <mc:Choice Requires="wps">
            <w:drawing>
              <wp:inline distT="0" distB="0" distL="0" distR="0" wp14:anchorId="54CB583B" wp14:editId="5CC042F6">
                <wp:extent cx="5760720" cy="635"/>
                <wp:effectExtent l="0" t="31750" r="0" b="36830"/>
                <wp:docPr id="21" name="Horizontal Lin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A310C86" id="Horizontal Line 21"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mXdw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" filled="f">
                <o:lock v:ext="edit" rotation="t" aspectratio="t" verticies="t" text="t" shapetype="t"/>
                <w10:anchorlock/>
              </v:rect>
            </w:pict>
          </mc:Fallback>
        </mc:AlternateContent>
      </w:r>
    </w:p>
    <w:p w14:paraId="1DCCF69F" w14:textId="77777777" w:rsidR="00AA003C" w:rsidRDefault="00AA003C" w:rsidP="00AA003C">
      <w:pPr>
        <w:pStyle w:val="Kop3"/>
        <w:rPr>
          <w:rFonts w:eastAsia="Times New Roman"/>
        </w:rPr>
      </w:pPr>
      <w:bookmarkStart w:id="36" w:name="_Toc129763019"/>
      <w:bookmarkStart w:id="37" w:name="_Toc148430671"/>
      <w:bookmarkStart w:id="38" w:name="_Toc170795946"/>
      <w:bookmarkStart w:id="39" w:name="_Toc192388186"/>
      <w:bookmarkEnd w:id="33"/>
      <w:bookmarkEnd w:id="34"/>
      <w:bookmarkEnd w:id="35"/>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5B1DF99E" w14:textId="77777777" w:rsidR="00AA003C" w:rsidRPr="00AA003C" w:rsidRDefault="00AA003C" w:rsidP="00AA003C">
      <w:pPr>
        <w:pStyle w:val="SfbCode"/>
      </w:pPr>
      <w:r>
        <w:t>(56.4)Xh2</w:t>
      </w:r>
    </w:p>
    <w:p w14:paraId="27FE03A8" w14:textId="2E50A5C0" w:rsidR="002F4D2B" w:rsidRDefault="00094758">
      <w:pPr>
        <w:pStyle w:val="Lijn"/>
      </w:pPr>
      <w:r>
        <w:rPr>
          <w:noProof/>
        </w:rPr>
        <mc:AlternateContent>
          <mc:Choice Requires="wps">
            <w:drawing>
              <wp:inline distT="0" distB="0" distL="0" distR="0" wp14:anchorId="7EF3F02E" wp14:editId="15A3BDE6">
                <wp:extent cx="5760720" cy="635"/>
                <wp:effectExtent l="0" t="31750" r="0" b="36830"/>
                <wp:docPr id="20" name="Horizontal Lin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6DC9C2" id="Horizontal Line 20"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0gdw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" filled="f">
                <o:lock v:ext="edit" rotation="t" aspectratio="t" verticies="t" text="t" shapetype="t"/>
                <w10:anchorlock/>
              </v:rect>
            </w:pict>
          </mc:Fallback>
        </mc:AlternateContent>
      </w:r>
    </w:p>
    <w:p w14:paraId="56DF1507" w14:textId="16A6B826" w:rsidR="002F4D2B" w:rsidRDefault="008A4E0A">
      <w:pPr>
        <w:pStyle w:val="Merk2"/>
      </w:pPr>
      <w:bookmarkStart w:id="40" w:name="_Toc366826695"/>
      <w:r>
        <w:rPr>
          <w:rStyle w:val="Merk1Char"/>
        </w:rPr>
        <w:t xml:space="preserve">Vasco </w:t>
      </w:r>
      <w:r w:rsidR="00AA003C" w:rsidRPr="00AA003C">
        <w:rPr>
          <w:rStyle w:val="Merk1Char"/>
        </w:rPr>
        <w:t>Agave</w:t>
      </w:r>
      <w:r w:rsidR="006154A5">
        <w:rPr>
          <w:rStyle w:val="Merk1Char"/>
        </w:rPr>
        <w:t xml:space="preserve"> </w:t>
      </w:r>
      <w:r w:rsidR="00CB57AD">
        <w:t>–</w:t>
      </w:r>
      <w:r w:rsidR="002F4D2B">
        <w:t xml:space="preserve"> </w:t>
      </w:r>
      <w:bookmarkEnd w:id="36"/>
      <w:bookmarkEnd w:id="37"/>
      <w:bookmarkEnd w:id="38"/>
      <w:bookmarkEnd w:id="39"/>
      <w:bookmarkEnd w:id="40"/>
      <w:r w:rsidR="00CB57AD">
        <w:t xml:space="preserve">verticale </w:t>
      </w:r>
      <w:r w:rsidR="004F065F">
        <w:t>badkamer</w:t>
      </w:r>
      <w:r w:rsidR="00CB57AD">
        <w:t xml:space="preserve">radiator </w:t>
      </w:r>
      <w:r w:rsidR="004E1C4F">
        <w:t xml:space="preserve">in staal, </w:t>
      </w:r>
      <w:r w:rsidR="00CB57AD">
        <w:t>met horizontale rechte of licht gebogen buizen</w:t>
      </w:r>
    </w:p>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p w14:paraId="473694F2" w14:textId="66F381C1" w:rsidR="002F4D2B" w:rsidRDefault="00094758">
      <w:pPr>
        <w:pStyle w:val="Lijn"/>
      </w:pPr>
      <w:r>
        <w:rPr>
          <w:noProof/>
        </w:rPr>
        <mc:AlternateContent>
          <mc:Choice Requires="wps">
            <w:drawing>
              <wp:inline distT="0" distB="0" distL="0" distR="0" wp14:anchorId="257A5673" wp14:editId="13690904">
                <wp:extent cx="5760720" cy="635"/>
                <wp:effectExtent l="0" t="31750" r="0" b="36830"/>
                <wp:docPr id="19" name="Horizontal Lin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0578FD" id="Horizontal Line 19"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KdgMXR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13FCD4DE" w14:textId="77777777" w:rsidR="002F4D2B" w:rsidRDefault="002F4D2B">
      <w:pPr>
        <w:pStyle w:val="Kop5"/>
        <w:rPr>
          <w:lang w:val="nl-BE"/>
        </w:rPr>
      </w:pPr>
      <w:r>
        <w:rPr>
          <w:rStyle w:val="Kop5BlauwChar"/>
          <w:lang w:val="nl-BE"/>
        </w:rPr>
        <w:t>.20.</w:t>
      </w:r>
      <w:r>
        <w:rPr>
          <w:lang w:val="nl-BE"/>
        </w:rPr>
        <w:tab/>
        <w:t>MEETCODE</w:t>
      </w:r>
    </w:p>
    <w:p w14:paraId="657F1107" w14:textId="75662F65"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6C3529AE" w14:textId="77777777" w:rsidR="00662CCC" w:rsidRDefault="00662CCC" w:rsidP="008A4E0A">
      <w:pPr>
        <w:pStyle w:val="81"/>
      </w:pPr>
    </w:p>
    <w:p w14:paraId="56BD2537" w14:textId="77777777" w:rsidR="002F4D2B" w:rsidRDefault="002F4D2B">
      <w:pPr>
        <w:pStyle w:val="Kop5"/>
        <w:rPr>
          <w:lang w:val="nl-NL"/>
        </w:rPr>
      </w:pPr>
      <w:r>
        <w:rPr>
          <w:rStyle w:val="Kop5BlauwChar"/>
          <w:lang w:val="nl-NL"/>
        </w:rPr>
        <w:t>.30.</w:t>
      </w:r>
      <w:r>
        <w:rPr>
          <w:lang w:val="nl-NL"/>
        </w:rPr>
        <w:tab/>
        <w:t>MATERIALEN</w:t>
      </w:r>
    </w:p>
    <w:p w14:paraId="3149897F"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6D2C90CB" w14:textId="77777777" w:rsidR="002F4D2B" w:rsidRDefault="002F4D2B">
      <w:pPr>
        <w:pStyle w:val="Kop7"/>
      </w:pPr>
      <w:r>
        <w:t>.31.10.</w:t>
      </w:r>
      <w:r>
        <w:tab/>
        <w:t>Systeembeschrijving:</w:t>
      </w:r>
    </w:p>
    <w:p w14:paraId="61BBBCC5" w14:textId="54A865AA" w:rsidR="008A4E0A" w:rsidRDefault="0081051D">
      <w:pPr>
        <w:pStyle w:val="80"/>
      </w:pPr>
      <w:r>
        <w:t xml:space="preserve">Verticaal te plaatsen sierradiator </w:t>
      </w:r>
      <w:r w:rsidR="00D80279">
        <w:t xml:space="preserve">voor toepassing in badkamer </w:t>
      </w:r>
      <w:r>
        <w:t xml:space="preserve">opgebouwd uit 2 evenwijdige verticale buizen </w:t>
      </w:r>
      <w:r w:rsidR="007A6A9E">
        <w:t>(collector</w:t>
      </w:r>
      <w:r w:rsidR="00BB6F81">
        <w:t xml:space="preserve">, achterliggend, ø 35 mm) </w:t>
      </w:r>
      <w:r>
        <w:t xml:space="preserve">waarop </w:t>
      </w:r>
      <w:r w:rsidR="005A2910">
        <w:t xml:space="preserve">meerdere </w:t>
      </w:r>
      <w:r>
        <w:t xml:space="preserve">evenwijdige, horizontale </w:t>
      </w:r>
      <w:r w:rsidR="007A6A9E">
        <w:t xml:space="preserve">rechte of </w:t>
      </w:r>
      <w:r w:rsidR="007A6A9E">
        <w:lastRenderedPageBreak/>
        <w:t xml:space="preserve">gebogen </w:t>
      </w:r>
      <w:r>
        <w:t xml:space="preserve">ronde buizen </w:t>
      </w:r>
      <w:r w:rsidR="00BB6F81">
        <w:t xml:space="preserve">(ø 22 mm) </w:t>
      </w:r>
      <w:r w:rsidR="004379AD">
        <w:t>weerstands</w:t>
      </w:r>
      <w:r w:rsidR="00D3220E">
        <w:t>gelast</w:t>
      </w:r>
      <w:r>
        <w:t xml:space="preserve"> </w:t>
      </w:r>
      <w:r w:rsidR="00D3220E">
        <w:t>zijn</w:t>
      </w:r>
      <w:r>
        <w:t xml:space="preserve"> (onzichtbare lasnaden). De </w:t>
      </w:r>
      <w:r w:rsidRPr="00257BAA">
        <w:t xml:space="preserve">radiator is geschikt voor aansluiting op één- of tweepijpsystemen </w:t>
      </w:r>
      <w:r w:rsidR="00660F4C">
        <w:t>CV-systemen</w:t>
      </w:r>
      <w:r w:rsidRPr="00257BAA">
        <w:t xml:space="preserve">. </w:t>
      </w:r>
    </w:p>
    <w:p w14:paraId="2E8CCB76" w14:textId="77777777" w:rsidR="002F4D2B" w:rsidRDefault="002F4D2B">
      <w:pPr>
        <w:pStyle w:val="Kop7"/>
        <w:rPr>
          <w:lang w:val="nl-BE"/>
        </w:rPr>
      </w:pPr>
      <w:r>
        <w:rPr>
          <w:lang w:val="nl-BE"/>
        </w:rPr>
        <w:t>.31.20.</w:t>
      </w:r>
      <w:r>
        <w:rPr>
          <w:lang w:val="nl-BE"/>
        </w:rPr>
        <w:tab/>
        <w:t>Basiskenmerken:</w:t>
      </w:r>
    </w:p>
    <w:p w14:paraId="6A663AE5"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EEE498A" w14:textId="0BD1B7E1" w:rsidR="00C77D03" w:rsidRDefault="00C77D03" w:rsidP="00DD766B">
      <w:pPr>
        <w:pStyle w:val="83Kenm"/>
        <w:rPr>
          <w:rStyle w:val="MerkChar"/>
        </w:rPr>
      </w:pPr>
      <w:r>
        <w:rPr>
          <w:rStyle w:val="MerkChar"/>
        </w:rPr>
        <w:t>-</w:t>
      </w:r>
      <w:r>
        <w:rPr>
          <w:rStyle w:val="MerkChar"/>
        </w:rPr>
        <w:tab/>
        <w:t>Leverancier:</w:t>
      </w:r>
      <w:r>
        <w:rPr>
          <w:rStyle w:val="MerkChar"/>
        </w:rPr>
        <w:tab/>
        <w:t xml:space="preserve">Vasco </w:t>
      </w:r>
      <w:r w:rsidR="004E1C4F">
        <w:rPr>
          <w:rStyle w:val="MerkChar"/>
        </w:rPr>
        <w:t>bvba</w:t>
      </w:r>
    </w:p>
    <w:p w14:paraId="741B1010" w14:textId="77777777" w:rsidR="00DF1539" w:rsidRDefault="00C77D03" w:rsidP="00DD766B">
      <w:pPr>
        <w:pStyle w:val="83Kenm"/>
        <w:rPr>
          <w:rStyle w:val="MerkChar"/>
        </w:rPr>
      </w:pPr>
      <w:r>
        <w:rPr>
          <w:rStyle w:val="MerkChar"/>
        </w:rPr>
        <w:t>-</w:t>
      </w:r>
      <w:r>
        <w:rPr>
          <w:rStyle w:val="MerkChar"/>
        </w:rPr>
        <w:tab/>
        <w:t>Handelsmerk en type:</w:t>
      </w:r>
      <w:r>
        <w:rPr>
          <w:rStyle w:val="MerkChar"/>
        </w:rPr>
        <w:tab/>
      </w:r>
      <w:r w:rsidR="00DF1539">
        <w:rPr>
          <w:rStyle w:val="MerkChar"/>
        </w:rPr>
        <w:t>Beschikbaar in 3 uitvoeringen (zie meetstaat)</w:t>
      </w:r>
    </w:p>
    <w:p w14:paraId="468837FB" w14:textId="170D9E0A" w:rsidR="00C77D03" w:rsidRPr="002F48AE" w:rsidRDefault="00DF1539" w:rsidP="00DD766B">
      <w:pPr>
        <w:pStyle w:val="83Kenm"/>
        <w:rPr>
          <w:rStyle w:val="MerkChar"/>
          <w:lang w:val="nl-BE"/>
        </w:rPr>
      </w:pPr>
      <w:r>
        <w:rPr>
          <w:rStyle w:val="MerkChar"/>
        </w:rPr>
        <w:tab/>
      </w:r>
      <w:r>
        <w:rPr>
          <w:rStyle w:val="MerkChar"/>
        </w:rPr>
        <w:tab/>
      </w:r>
      <w:r w:rsidR="002F48AE">
        <w:rPr>
          <w:rStyle w:val="MerkChar"/>
        </w:rPr>
        <w:t>Agave enkele rechte buis (HRM)</w:t>
      </w:r>
      <w:r w:rsidR="002F48AE" w:rsidRPr="00CB57AD">
        <w:rPr>
          <w:rStyle w:val="OptieChar"/>
        </w:rPr>
        <w:t xml:space="preserve"> </w:t>
      </w:r>
      <w:r w:rsidR="002F48AE">
        <w:rPr>
          <w:rStyle w:val="OptieChar"/>
        </w:rPr>
        <w:br/>
      </w:r>
      <w:r w:rsidR="00CB57AD" w:rsidRPr="002F48AE">
        <w:rPr>
          <w:rStyle w:val="MerkChar"/>
          <w:lang w:val="nl-BE"/>
        </w:rPr>
        <w:t xml:space="preserve">Agave </w:t>
      </w:r>
      <w:r w:rsidR="002F48AE">
        <w:rPr>
          <w:rStyle w:val="MerkChar"/>
        </w:rPr>
        <w:t xml:space="preserve">dubbelle rechte buis </w:t>
      </w:r>
      <w:r w:rsidR="00CB57AD" w:rsidRPr="002F48AE">
        <w:rPr>
          <w:rStyle w:val="MerkChar"/>
          <w:lang w:val="nl-BE"/>
        </w:rPr>
        <w:t>(HR2)</w:t>
      </w:r>
      <w:r w:rsidR="00CB57AD" w:rsidRPr="002F48AE">
        <w:rPr>
          <w:rStyle w:val="OptieChar"/>
          <w:lang w:val="nl-BE"/>
        </w:rPr>
        <w:t xml:space="preserve"> </w:t>
      </w:r>
      <w:r w:rsidR="000A391A" w:rsidRPr="002F48AE">
        <w:rPr>
          <w:rStyle w:val="OptieChar"/>
          <w:lang w:val="nl-BE"/>
        </w:rPr>
        <w:br/>
      </w:r>
      <w:r w:rsidR="000A391A" w:rsidRPr="002F48AE">
        <w:rPr>
          <w:rStyle w:val="MerkChar"/>
          <w:lang w:val="nl-BE"/>
        </w:rPr>
        <w:t xml:space="preserve">Agave </w:t>
      </w:r>
      <w:r w:rsidR="002F48AE">
        <w:rPr>
          <w:rStyle w:val="MerkChar"/>
          <w:lang w:val="nl-BE"/>
        </w:rPr>
        <w:t xml:space="preserve">gebogen buis </w:t>
      </w:r>
      <w:r w:rsidR="000A391A" w:rsidRPr="002F48AE">
        <w:rPr>
          <w:rStyle w:val="MerkChar"/>
          <w:lang w:val="nl-BE"/>
        </w:rPr>
        <w:t>(HR</w:t>
      </w:r>
      <w:r w:rsidR="002F48AE">
        <w:rPr>
          <w:rStyle w:val="MerkChar"/>
          <w:lang w:val="nl-BE"/>
        </w:rPr>
        <w:t>B</w:t>
      </w:r>
      <w:r w:rsidR="000A391A" w:rsidRPr="002F48AE">
        <w:rPr>
          <w:rStyle w:val="MerkChar"/>
          <w:lang w:val="nl-BE"/>
        </w:rPr>
        <w:t>M)</w:t>
      </w:r>
    </w:p>
    <w:p w14:paraId="72D873F8" w14:textId="77777777" w:rsidR="00C77D03" w:rsidRDefault="00C77D03" w:rsidP="00C77D03">
      <w:pPr>
        <w:pStyle w:val="Kop8"/>
        <w:rPr>
          <w:lang w:val="nl-NL"/>
        </w:rPr>
      </w:pPr>
      <w:bookmarkStart w:id="52" w:name="_Toc128825058"/>
      <w:bookmarkStart w:id="53"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0F6666C6" w14:textId="77777777" w:rsidR="0021263F" w:rsidRDefault="0021263F" w:rsidP="0021263F">
      <w:pPr>
        <w:pStyle w:val="83Kenm"/>
      </w:pPr>
      <w:r>
        <w:t>-</w:t>
      </w:r>
      <w:r>
        <w:tab/>
        <w:t>Materiaal:</w:t>
      </w:r>
      <w:r>
        <w:tab/>
        <w:t>staal</w:t>
      </w:r>
    </w:p>
    <w:p w14:paraId="66818408" w14:textId="77777777" w:rsidR="0021263F" w:rsidRPr="007A6A9E" w:rsidRDefault="0021263F" w:rsidP="0021263F">
      <w:pPr>
        <w:pStyle w:val="83Kenm"/>
      </w:pPr>
      <w:r w:rsidRPr="00A7623E">
        <w:t>-</w:t>
      </w:r>
      <w:r w:rsidRPr="00A7623E">
        <w:tab/>
      </w:r>
      <w:r>
        <w:t>Verticale buis (collector):</w:t>
      </w:r>
      <w:r w:rsidRPr="00A7623E">
        <w:t xml:space="preserve"> </w:t>
      </w:r>
      <w:r w:rsidRPr="00A7623E">
        <w:tab/>
      </w:r>
      <w:r>
        <w:t xml:space="preserve">2 </w:t>
      </w:r>
      <w:proofErr w:type="gramStart"/>
      <w:r>
        <w:t>ronde ,</w:t>
      </w:r>
      <w:proofErr w:type="gramEnd"/>
      <w:r>
        <w:t xml:space="preserve"> achterliggende </w:t>
      </w:r>
      <w:r w:rsidRPr="007A6A9E">
        <w:t>buizen ø 35 mm</w:t>
      </w:r>
    </w:p>
    <w:p w14:paraId="11B31966" w14:textId="77777777" w:rsidR="0021263F" w:rsidRDefault="0021263F" w:rsidP="0021263F">
      <w:pPr>
        <w:pStyle w:val="83Kenm"/>
      </w:pPr>
      <w:r>
        <w:t>-</w:t>
      </w:r>
      <w:r>
        <w:tab/>
        <w:t>Horizontale buizen:</w:t>
      </w:r>
      <w:r>
        <w:tab/>
        <w:t xml:space="preserve">ronde </w:t>
      </w:r>
      <w:r w:rsidRPr="007A6A9E">
        <w:t>buizen ø</w:t>
      </w:r>
      <w:r>
        <w:t xml:space="preserve"> 22</w:t>
      </w:r>
      <w:r w:rsidRPr="007A6A9E">
        <w:t xml:space="preserve"> mm</w:t>
      </w:r>
    </w:p>
    <w:p w14:paraId="1EE22683" w14:textId="77777777" w:rsidR="0021263F" w:rsidRPr="00A7623E" w:rsidRDefault="0021263F" w:rsidP="0021263F">
      <w:pPr>
        <w:pStyle w:val="83Kenm"/>
      </w:pPr>
      <w:r w:rsidRPr="007128C1">
        <w:tab/>
      </w:r>
      <w:r w:rsidRPr="007128C1">
        <w:tab/>
        <w:t>- één rij rechte buizen</w:t>
      </w:r>
      <w:r w:rsidRPr="00A54A07">
        <w:t xml:space="preserve"> </w:t>
      </w:r>
      <w:r w:rsidRPr="007A6A9E">
        <w:rPr>
          <w:rStyle w:val="MerkChar"/>
        </w:rPr>
        <w:t>(HRM)</w:t>
      </w:r>
      <w:r>
        <w:rPr>
          <w:rStyle w:val="OptieChar"/>
        </w:rPr>
        <w:br/>
      </w:r>
      <w:r w:rsidRPr="007128C1">
        <w:t>- één rij licht gebogen buizen, ca 10°</w:t>
      </w:r>
      <w:r w:rsidRPr="00A54A07">
        <w:t xml:space="preserve"> </w:t>
      </w:r>
      <w:r w:rsidRPr="007A6A9E">
        <w:rPr>
          <w:rStyle w:val="MerkChar"/>
        </w:rPr>
        <w:t>(HRBM)</w:t>
      </w:r>
      <w:r>
        <w:rPr>
          <w:rStyle w:val="OptieChar"/>
        </w:rPr>
        <w:br/>
      </w:r>
      <w:r w:rsidRPr="007128C1">
        <w:t>- dubbele rij rechte buizen</w:t>
      </w:r>
      <w:r w:rsidRPr="00FE5FB7">
        <w:t xml:space="preserve"> </w:t>
      </w:r>
      <w:r w:rsidRPr="007A6A9E">
        <w:rPr>
          <w:rStyle w:val="MerkChar"/>
        </w:rPr>
        <w:t>(HR2)</w:t>
      </w:r>
    </w:p>
    <w:p w14:paraId="4B1F5023" w14:textId="2A6729A9" w:rsidR="00E16B06" w:rsidRPr="00A7623E" w:rsidRDefault="00E16B06" w:rsidP="00E16B06">
      <w:pPr>
        <w:pStyle w:val="83Kenm"/>
      </w:pPr>
      <w:r w:rsidRPr="00A7623E">
        <w:t>-</w:t>
      </w:r>
      <w:r w:rsidRPr="00A7623E">
        <w:tab/>
      </w:r>
      <w:r>
        <w:t>Assemblage</w:t>
      </w:r>
      <w:r>
        <w:t>:</w:t>
      </w:r>
      <w:r w:rsidRPr="00A7623E">
        <w:t xml:space="preserve"> </w:t>
      </w:r>
      <w:r w:rsidRPr="00A7623E">
        <w:tab/>
      </w:r>
      <w:r>
        <w:t>weerstandslas</w:t>
      </w:r>
    </w:p>
    <w:p w14:paraId="55C18A0A" w14:textId="77777777" w:rsidR="0021263F" w:rsidRPr="00A7623E" w:rsidRDefault="0021263F" w:rsidP="0021263F">
      <w:pPr>
        <w:pStyle w:val="83Kenm"/>
      </w:pPr>
      <w:r w:rsidRPr="00A7623E">
        <w:t>-</w:t>
      </w:r>
      <w:r w:rsidRPr="00A7623E">
        <w:tab/>
        <w:t>Vermogen</w:t>
      </w:r>
      <w:r>
        <w:t>:</w:t>
      </w:r>
      <w:r w:rsidRPr="00A7623E">
        <w:t xml:space="preserve"> </w:t>
      </w:r>
      <w:r w:rsidRPr="00A7623E">
        <w:tab/>
      </w:r>
      <w:r w:rsidRPr="00FE5FB7">
        <w:t>volgens meetstaat</w:t>
      </w:r>
    </w:p>
    <w:p w14:paraId="7CD98C07" w14:textId="77777777" w:rsidR="0021263F" w:rsidRPr="00A7623E" w:rsidRDefault="0021263F" w:rsidP="0021263F">
      <w:pPr>
        <w:pStyle w:val="83Kenm"/>
      </w:pPr>
      <w:r w:rsidRPr="00A7623E">
        <w:t>-</w:t>
      </w:r>
      <w:r w:rsidRPr="00A7623E">
        <w:tab/>
      </w:r>
      <w:r>
        <w:t>Afmetingen:</w:t>
      </w:r>
      <w:r w:rsidRPr="00A7623E">
        <w:t xml:space="preserve"> </w:t>
      </w:r>
      <w:r w:rsidRPr="00A7623E">
        <w:tab/>
      </w:r>
      <w:r w:rsidRPr="00FE5FB7">
        <w:t>volgens meetstaat</w:t>
      </w:r>
    </w:p>
    <w:p w14:paraId="40DDE60C" w14:textId="77777777" w:rsidR="0021263F" w:rsidRPr="00A7623E" w:rsidRDefault="0021263F" w:rsidP="0021263F">
      <w:pPr>
        <w:pStyle w:val="83Kenm"/>
      </w:pPr>
      <w:r w:rsidRPr="00A7623E">
        <w:t>-</w:t>
      </w:r>
      <w:r w:rsidRPr="00A7623E">
        <w:tab/>
      </w:r>
      <w:r>
        <w:t>Standaardwerkdruk:</w:t>
      </w:r>
      <w:r w:rsidRPr="00A7623E">
        <w:t xml:space="preserve"> </w:t>
      </w:r>
      <w:r w:rsidRPr="00A7623E">
        <w:tab/>
      </w:r>
      <w:r>
        <w:t>10 bar</w:t>
      </w:r>
    </w:p>
    <w:p w14:paraId="1BCF3DCB" w14:textId="1F23950E" w:rsidR="0021263F" w:rsidRDefault="0021263F" w:rsidP="0021263F">
      <w:pPr>
        <w:pStyle w:val="83Kenm"/>
      </w:pPr>
      <w:r w:rsidRPr="00A7623E">
        <w:t>-</w:t>
      </w:r>
      <w:r w:rsidRPr="00A7623E">
        <w:tab/>
      </w:r>
      <w:r>
        <w:t>Maximale bedrijfstemperatuur:</w:t>
      </w:r>
      <w:r w:rsidRPr="00A7623E">
        <w:t xml:space="preserve"> </w:t>
      </w:r>
      <w:r w:rsidRPr="00A7623E">
        <w:tab/>
      </w:r>
      <w:r>
        <w:t>1</w:t>
      </w:r>
      <w:r w:rsidR="008E78C6">
        <w:t>2</w:t>
      </w:r>
      <w:r>
        <w:t>0 °C</w:t>
      </w:r>
    </w:p>
    <w:p w14:paraId="103F5F72" w14:textId="29744643" w:rsidR="00DD766B" w:rsidRPr="00FE5FB7" w:rsidRDefault="00DD766B" w:rsidP="00FE5FB7">
      <w:pPr>
        <w:pStyle w:val="83Kenm"/>
        <w:rPr>
          <w:rStyle w:val="OptieChar"/>
          <w:color w:val="000000" w:themeColor="text1"/>
        </w:rPr>
      </w:pPr>
      <w:r w:rsidRPr="00FE5FB7">
        <w:rPr>
          <w:rStyle w:val="OptieChar"/>
          <w:color w:val="000000" w:themeColor="text1"/>
        </w:rPr>
        <w:t>-</w:t>
      </w:r>
      <w:r w:rsidRPr="00FE5FB7">
        <w:rPr>
          <w:rStyle w:val="OptieChar"/>
          <w:color w:val="000000" w:themeColor="text1"/>
        </w:rPr>
        <w:tab/>
        <w:t xml:space="preserve">Oppervlakte-afwerking: </w:t>
      </w:r>
      <w:r w:rsidRPr="00FE5FB7">
        <w:rPr>
          <w:rStyle w:val="OptieChar"/>
          <w:color w:val="000000" w:themeColor="text1"/>
        </w:rPr>
        <w:tab/>
      </w:r>
      <w:proofErr w:type="gramStart"/>
      <w:r w:rsidRPr="00FE5FB7">
        <w:rPr>
          <w:rStyle w:val="OptieChar"/>
          <w:color w:val="000000" w:themeColor="text1"/>
        </w:rPr>
        <w:t>KTL grondlaag</w:t>
      </w:r>
      <w:proofErr w:type="gramEnd"/>
      <w:r w:rsidRPr="00FE5FB7">
        <w:rPr>
          <w:rStyle w:val="OptieChar"/>
          <w:color w:val="000000" w:themeColor="text1"/>
        </w:rPr>
        <w:t xml:space="preserve">, poedercoating. </w:t>
      </w:r>
    </w:p>
    <w:p w14:paraId="6A3D5A80" w14:textId="77777777" w:rsidR="00DD766B" w:rsidRDefault="00DD766B" w:rsidP="00DD766B">
      <w:pPr>
        <w:pStyle w:val="83Kenm"/>
        <w:rPr>
          <w:rStyle w:val="OptieChar"/>
        </w:rPr>
      </w:pPr>
      <w:r w:rsidRPr="00A7623E">
        <w:t>-</w:t>
      </w:r>
      <w:r w:rsidRPr="00A7623E">
        <w:tab/>
        <w:t>Kleur</w:t>
      </w:r>
      <w:r>
        <w:t>:</w:t>
      </w:r>
      <w:r w:rsidRPr="00A7623E">
        <w:tab/>
      </w:r>
      <w:r w:rsidRPr="00FE5FB7">
        <w:t xml:space="preserve">Volgens meetstaat, beschikbaar </w:t>
      </w:r>
      <w:proofErr w:type="gramStart"/>
      <w:r w:rsidRPr="00FE5FB7">
        <w:t>in :</w:t>
      </w:r>
      <w:proofErr w:type="gramEnd"/>
    </w:p>
    <w:p w14:paraId="5D637979" w14:textId="3D2FDDB1" w:rsidR="00626291" w:rsidRPr="00DD766B" w:rsidRDefault="00DD766B" w:rsidP="00721C70">
      <w:pPr>
        <w:pStyle w:val="83Kenm"/>
      </w:pPr>
      <w:r>
        <w:tab/>
      </w:r>
      <w:r>
        <w:tab/>
      </w:r>
      <w:proofErr w:type="gramStart"/>
      <w:r w:rsidRPr="00FE5FB7">
        <w:t>wit</w:t>
      </w:r>
      <w:proofErr w:type="gramEnd"/>
      <w:r w:rsidRPr="00FE5FB7">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FE5FB7">
        <w:t xml:space="preserve">RAL-kleuren </w:t>
      </w:r>
      <w:r w:rsidRPr="00D3220E">
        <w:rPr>
          <w:rStyle w:val="83KenmCursiefGrijs-50Char"/>
        </w:rPr>
        <w:t>[</w:t>
      </w:r>
      <w:r>
        <w:rPr>
          <w:rStyle w:val="83KenmCursiefGrijs-50Char"/>
        </w:rPr>
        <w:t>volgens kleurenkaart fabrikant</w:t>
      </w:r>
      <w:r w:rsidRPr="00D3220E">
        <w:rPr>
          <w:rStyle w:val="83KenmCursiefGrijs-50Char"/>
        </w:rPr>
        <w:t>]</w:t>
      </w:r>
    </w:p>
    <w:p w14:paraId="5B1F5B47" w14:textId="77777777" w:rsidR="00626291" w:rsidRDefault="00626291" w:rsidP="00626291">
      <w:pPr>
        <w:pStyle w:val="Kop8"/>
        <w:rPr>
          <w:lang w:val="nl-NL"/>
        </w:rPr>
      </w:pPr>
      <w:r>
        <w:rPr>
          <w:lang w:val="nl-NL"/>
        </w:rPr>
        <w:t>.3</w:t>
      </w:r>
      <w:r w:rsidR="00E16FD9">
        <w:rPr>
          <w:lang w:val="nl-NL"/>
        </w:rPr>
        <w:t>1</w:t>
      </w:r>
      <w:r>
        <w:rPr>
          <w:lang w:val="nl-NL"/>
        </w:rPr>
        <w:t>.23.</w:t>
      </w:r>
      <w:r>
        <w:rPr>
          <w:lang w:val="nl-NL"/>
        </w:rPr>
        <w:tab/>
        <w:t>Aansluiting:</w:t>
      </w:r>
    </w:p>
    <w:bookmarkEnd w:id="52"/>
    <w:bookmarkEnd w:id="53"/>
    <w:p w14:paraId="7B33D256" w14:textId="5565B97B" w:rsidR="008A32C6" w:rsidRDefault="008A32C6" w:rsidP="008A32C6">
      <w:pPr>
        <w:pStyle w:val="83Kenm"/>
      </w:pPr>
      <w:r w:rsidRPr="000156DA">
        <w:t>-</w:t>
      </w:r>
      <w:r w:rsidRPr="000156DA">
        <w:tab/>
      </w:r>
      <w:r>
        <w:t>Type aansluiting</w:t>
      </w:r>
      <w:r w:rsidRPr="000156DA">
        <w:t>:</w:t>
      </w:r>
      <w:r w:rsidRPr="000156DA">
        <w:tab/>
      </w:r>
      <w:r>
        <w:t>Volgens de meetstaat, te kiezen uit:</w:t>
      </w:r>
    </w:p>
    <w:p w14:paraId="58214D94" w14:textId="0A526179" w:rsidR="00AC0779" w:rsidRDefault="008A32C6" w:rsidP="008A32C6">
      <w:pPr>
        <w:pStyle w:val="83Kenm"/>
        <w:rPr>
          <w:rStyle w:val="83KenmCursiefGrijs-50Char"/>
        </w:rPr>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00AC0779" w:rsidRPr="00D3220E">
        <w:rPr>
          <w:rStyle w:val="83KenmCursiefGrijs-50Char"/>
        </w:rPr>
        <w:t>[standaard]</w:t>
      </w:r>
      <w:r w:rsidRPr="000156DA">
        <w:br/>
      </w:r>
      <w:r>
        <w:t xml:space="preserve">- </w:t>
      </w:r>
      <w:proofErr w:type="spellStart"/>
      <w:r>
        <w:t>Tweepuntsaansluiting</w:t>
      </w:r>
      <w:proofErr w:type="spellEnd"/>
      <w:r>
        <w:t xml:space="preserve"> voor </w:t>
      </w:r>
      <w:proofErr w:type="spellStart"/>
      <w:r>
        <w:t>éénpijpssysteem</w:t>
      </w:r>
      <w:proofErr w:type="spellEnd"/>
      <w:r>
        <w:t xml:space="preserve"> </w:t>
      </w:r>
      <w:r w:rsidR="00AC0779" w:rsidRPr="00D3220E">
        <w:rPr>
          <w:rStyle w:val="83KenmCursiefGrijs-50Char"/>
        </w:rPr>
        <w:t>[</w:t>
      </w:r>
      <w:r w:rsidR="00AC0779" w:rsidRPr="00AC0779">
        <w:rPr>
          <w:rStyle w:val="83KenmCursiefGrijs-50Char"/>
        </w:rPr>
        <w:t xml:space="preserve">aansluiting via de </w:t>
      </w:r>
      <w:proofErr w:type="spellStart"/>
      <w:r w:rsidR="00AC0779" w:rsidRPr="00AC0779">
        <w:rPr>
          <w:rStyle w:val="83KenmCursiefGrijs-50Char"/>
        </w:rPr>
        <w:t>middenaansluiting</w:t>
      </w:r>
      <w:proofErr w:type="spellEnd"/>
      <w:r w:rsidR="00AC0779" w:rsidRPr="00D3220E">
        <w:rPr>
          <w:rStyle w:val="83KenmCursiefGrijs-50Char"/>
        </w:rPr>
        <w:t>]</w:t>
      </w:r>
    </w:p>
    <w:p w14:paraId="7EC282EE" w14:textId="77777777" w:rsidR="00CC0BB8" w:rsidRDefault="00CC0BB8" w:rsidP="00CC0BB8">
      <w:pPr>
        <w:pStyle w:val="83Kenm"/>
      </w:pPr>
      <w:r>
        <w:t>-</w:t>
      </w:r>
      <w:r>
        <w:tab/>
        <w:t>Diameter</w:t>
      </w:r>
      <w:r w:rsidRPr="00D97237">
        <w:t xml:space="preserve">: </w:t>
      </w:r>
      <w:r>
        <w:tab/>
      </w:r>
      <w:r w:rsidRPr="00D97237">
        <w:t>1⁄2" (binnendraad)</w:t>
      </w:r>
      <w:r>
        <w:tab/>
      </w:r>
    </w:p>
    <w:p w14:paraId="7A80F4B2" w14:textId="5C07F19E" w:rsidR="00C77D03" w:rsidRDefault="00C77D03" w:rsidP="00C77D03">
      <w:pPr>
        <w:pStyle w:val="Kop8"/>
        <w:rPr>
          <w:lang w:val="nl-NL"/>
        </w:rPr>
      </w:pPr>
      <w:r>
        <w:rPr>
          <w:lang w:val="nl-NL"/>
        </w:rPr>
        <w:t>.3</w:t>
      </w:r>
      <w:r w:rsidR="00E16FD9">
        <w:rPr>
          <w:lang w:val="nl-NL"/>
        </w:rPr>
        <w:t>1</w:t>
      </w:r>
      <w:r>
        <w:rPr>
          <w:lang w:val="nl-NL"/>
        </w:rPr>
        <w:t>.25.</w:t>
      </w:r>
      <w:r>
        <w:rPr>
          <w:lang w:val="nl-NL"/>
        </w:rPr>
        <w:tab/>
      </w:r>
      <w:r w:rsidR="00CD6D47">
        <w:rPr>
          <w:lang w:val="nl-NL"/>
        </w:rPr>
        <w:t>Toebehoren</w:t>
      </w:r>
      <w:r>
        <w:rPr>
          <w:lang w:val="nl-NL"/>
        </w:rPr>
        <w:t>:</w:t>
      </w:r>
      <w:r w:rsidR="004A151B">
        <w:rPr>
          <w:lang w:val="nl-NL"/>
        </w:rPr>
        <w:t xml:space="preserve"> te leveren volgens vermelding in de meetstaat</w:t>
      </w:r>
    </w:p>
    <w:p w14:paraId="116CF97B" w14:textId="61F04758" w:rsidR="00666263" w:rsidRPr="00FE5FB7" w:rsidRDefault="00666263" w:rsidP="00666263">
      <w:pPr>
        <w:pStyle w:val="83Kenm"/>
        <w:rPr>
          <w:rStyle w:val="OptieChar"/>
          <w:color w:val="000000" w:themeColor="text1"/>
        </w:rPr>
      </w:pPr>
      <w:r w:rsidRPr="00FE5FB7">
        <w:rPr>
          <w:rStyle w:val="OptieChar"/>
          <w:color w:val="000000" w:themeColor="text1"/>
        </w:rPr>
        <w:t>-</w:t>
      </w:r>
      <w:r w:rsidRPr="00FE5FB7">
        <w:rPr>
          <w:rStyle w:val="OptieChar"/>
          <w:color w:val="000000" w:themeColor="text1"/>
        </w:rPr>
        <w:tab/>
      </w:r>
      <w:r w:rsidR="000D469F">
        <w:rPr>
          <w:rStyle w:val="OptieChar"/>
          <w:color w:val="000000" w:themeColor="text1"/>
        </w:rPr>
        <w:t xml:space="preserve">Droog- en </w:t>
      </w:r>
      <w:proofErr w:type="spellStart"/>
      <w:r w:rsidR="0094366C">
        <w:rPr>
          <w:rStyle w:val="OptieChar"/>
          <w:color w:val="000000" w:themeColor="text1"/>
        </w:rPr>
        <w:t>stapelrek</w:t>
      </w:r>
      <w:r w:rsidRPr="00FE5FB7">
        <w:rPr>
          <w:rStyle w:val="OptieChar"/>
          <w:color w:val="000000" w:themeColor="text1"/>
        </w:rPr>
        <w:t>g</w:t>
      </w:r>
      <w:proofErr w:type="spellEnd"/>
      <w:r w:rsidRPr="00FE5FB7">
        <w:rPr>
          <w:rStyle w:val="OptieChar"/>
          <w:color w:val="000000" w:themeColor="text1"/>
        </w:rPr>
        <w:t xml:space="preserve">: </w:t>
      </w:r>
      <w:r w:rsidRPr="00FE5FB7">
        <w:rPr>
          <w:rStyle w:val="OptieChar"/>
          <w:color w:val="000000" w:themeColor="text1"/>
        </w:rPr>
        <w:tab/>
      </w:r>
      <w:r w:rsidR="0094366C">
        <w:rPr>
          <w:rStyle w:val="OptieChar"/>
          <w:color w:val="000000" w:themeColor="text1"/>
        </w:rPr>
        <w:t>standaard</w:t>
      </w:r>
      <w:r w:rsidR="009F274C">
        <w:rPr>
          <w:rStyle w:val="OptieChar"/>
          <w:color w:val="000000" w:themeColor="text1"/>
        </w:rPr>
        <w:t xml:space="preserve"> bijgeleverd </w:t>
      </w:r>
      <w:r w:rsidR="003A1A06" w:rsidRPr="007A6A9E">
        <w:rPr>
          <w:rStyle w:val="MerkChar"/>
        </w:rPr>
        <w:t>(HRM)</w:t>
      </w:r>
      <w:r w:rsidR="003A1A06" w:rsidRPr="003A1A06">
        <w:rPr>
          <w:rStyle w:val="MerkChar"/>
        </w:rPr>
        <w:t xml:space="preserve"> </w:t>
      </w:r>
      <w:r w:rsidR="003A1A06" w:rsidRPr="007A6A9E">
        <w:rPr>
          <w:rStyle w:val="MerkChar"/>
        </w:rPr>
        <w:t>(HR</w:t>
      </w:r>
      <w:r w:rsidR="003A1A06">
        <w:rPr>
          <w:rStyle w:val="MerkChar"/>
        </w:rPr>
        <w:t>B</w:t>
      </w:r>
      <w:r w:rsidR="003A1A06" w:rsidRPr="007A6A9E">
        <w:rPr>
          <w:rStyle w:val="MerkChar"/>
        </w:rPr>
        <w:t>M)</w:t>
      </w:r>
      <w:r w:rsidR="003A1A06">
        <w:rPr>
          <w:rStyle w:val="MerkChar"/>
        </w:rPr>
        <w:t xml:space="preserve">, </w:t>
      </w:r>
      <w:proofErr w:type="spellStart"/>
      <w:r w:rsidR="009F274C">
        <w:rPr>
          <w:rStyle w:val="OptieChar"/>
          <w:color w:val="000000" w:themeColor="text1"/>
        </w:rPr>
        <w:t>wegklapbaar</w:t>
      </w:r>
      <w:proofErr w:type="spellEnd"/>
      <w:r w:rsidR="009F274C">
        <w:rPr>
          <w:rStyle w:val="OptieChar"/>
          <w:color w:val="000000" w:themeColor="text1"/>
        </w:rPr>
        <w:t>, verc</w:t>
      </w:r>
      <w:r w:rsidR="003A1A06">
        <w:rPr>
          <w:rStyle w:val="OptieChar"/>
          <w:color w:val="000000" w:themeColor="text1"/>
        </w:rPr>
        <w:t>hroomd</w:t>
      </w:r>
      <w:r w:rsidRPr="00FE5FB7">
        <w:rPr>
          <w:rStyle w:val="OptieChar"/>
          <w:color w:val="000000" w:themeColor="text1"/>
        </w:rPr>
        <w:t xml:space="preserve">. </w:t>
      </w:r>
    </w:p>
    <w:p w14:paraId="40384148" w14:textId="7837B3A6" w:rsidR="008E0AF5" w:rsidRDefault="008E0AF5" w:rsidP="00DD766B">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r>
      <w:r w:rsidR="00ED3746">
        <w:t>3 telescopische</w:t>
      </w:r>
      <w:r w:rsidR="00D9534D" w:rsidRPr="005C5F34">
        <w:t xml:space="preserve"> muursteunen</w:t>
      </w:r>
      <w:r w:rsidR="00D9534D">
        <w:rPr>
          <w:rStyle w:val="OptieChar"/>
          <w:lang w:val="nl-BE"/>
        </w:rPr>
        <w:t xml:space="preserve"> </w:t>
      </w:r>
      <w:r w:rsidR="00D9534D" w:rsidRPr="00D3220E">
        <w:rPr>
          <w:rStyle w:val="83KenmCursiefGrijs-50Char"/>
        </w:rPr>
        <w:t>[standaard]</w:t>
      </w:r>
    </w:p>
    <w:p w14:paraId="51B797F0" w14:textId="48E07800" w:rsidR="00081BF5" w:rsidRDefault="004248B8" w:rsidP="00081BF5">
      <w:pPr>
        <w:pStyle w:val="83Kenm"/>
      </w:pPr>
      <w:r w:rsidRPr="005C5F34">
        <w:t>-</w:t>
      </w:r>
      <w:r w:rsidRPr="005C5F34">
        <w:tab/>
        <w:t>Set vrijstaande opstelling:</w:t>
      </w:r>
      <w:r w:rsidRPr="005C5F34">
        <w:tab/>
      </w:r>
      <w:r w:rsidR="00115AAA">
        <w:t>2 aparte zijbevestigingen, 2 voeten en 2 ro</w:t>
      </w:r>
      <w:r w:rsidR="00D37038">
        <w:t>z</w:t>
      </w:r>
      <w:r w:rsidR="00115AAA">
        <w:t xml:space="preserve">etten </w:t>
      </w:r>
    </w:p>
    <w:p w14:paraId="29D3ADC8" w14:textId="1416434F" w:rsidR="00FB4978" w:rsidRPr="00A06319" w:rsidRDefault="00FB4978" w:rsidP="00FB4978">
      <w:pPr>
        <w:pStyle w:val="83Kenm"/>
        <w:rPr>
          <w:rStyle w:val="OptieChar"/>
          <w:color w:val="auto"/>
        </w:rPr>
      </w:pPr>
      <w:r w:rsidRPr="005C5F34">
        <w:t>-</w:t>
      </w:r>
      <w:r w:rsidRPr="005C5F34">
        <w:tab/>
      </w:r>
      <w:r>
        <w:t>Kleur s</w:t>
      </w:r>
      <w:r w:rsidRPr="005C5F34">
        <w:t>et vrijstaande opstelling:</w:t>
      </w:r>
      <w:r w:rsidRPr="005C5F34">
        <w:tab/>
      </w:r>
      <w:r>
        <w:t xml:space="preserve">ofwel RAL9016 </w:t>
      </w:r>
      <w:r w:rsidRPr="00D3220E">
        <w:rPr>
          <w:rStyle w:val="83KenmCursiefGrijs-50Char"/>
        </w:rPr>
        <w:t>[</w:t>
      </w:r>
      <w:r>
        <w:rPr>
          <w:rStyle w:val="83KenmCursiefGrijs-50Char"/>
        </w:rPr>
        <w:t>radiator in RAL9016</w:t>
      </w:r>
      <w:r w:rsidRPr="00D3220E">
        <w:rPr>
          <w:rStyle w:val="83KenmCursiefGrijs-50Char"/>
        </w:rPr>
        <w:t>]</w:t>
      </w:r>
      <w:r>
        <w:t>, ofwel zijbevestiging en</w:t>
      </w:r>
      <w:r w:rsidR="00D37038">
        <w:t xml:space="preserve"> </w:t>
      </w:r>
      <w:r>
        <w:t xml:space="preserve">voeten in de kleur van de radiator, rozetten in chroom </w:t>
      </w:r>
      <w:r w:rsidRPr="00D3220E">
        <w:rPr>
          <w:rStyle w:val="83KenmCursiefGrijs-50Char"/>
        </w:rPr>
        <w:t>[</w:t>
      </w:r>
      <w:r>
        <w:rPr>
          <w:rStyle w:val="83KenmCursiefGrijs-50Char"/>
        </w:rPr>
        <w:t>radiatoren in andere kleur</w:t>
      </w:r>
      <w:r w:rsidRPr="00D3220E">
        <w:rPr>
          <w:rStyle w:val="83KenmCursiefGrijs-50Char"/>
        </w:rPr>
        <w:t>]</w:t>
      </w:r>
    </w:p>
    <w:p w14:paraId="65B37FA6" w14:textId="3FC6D008" w:rsidR="008E0AF5" w:rsidRPr="003903B9" w:rsidRDefault="008E0AF5" w:rsidP="00DD766B">
      <w:pPr>
        <w:pStyle w:val="83Kenm"/>
        <w:rPr>
          <w:rStyle w:val="OptieChar"/>
        </w:rPr>
      </w:pPr>
      <w:r w:rsidRPr="005C5F34">
        <w:t>-</w:t>
      </w:r>
      <w:r w:rsidRPr="005C5F34">
        <w:tab/>
        <w:t>Handdoekbeugel:</w:t>
      </w:r>
      <w:r w:rsidRPr="005C5F34">
        <w:tab/>
      </w:r>
      <w:r w:rsidR="00374321" w:rsidRPr="005C5F34">
        <w:t>chroom</w:t>
      </w:r>
      <w:r w:rsidR="008E3410">
        <w:rPr>
          <w:rStyle w:val="OptieChar"/>
        </w:rPr>
        <w:t xml:space="preserve"> </w:t>
      </w:r>
      <w:r w:rsidR="008D2A6F" w:rsidRPr="00D3220E">
        <w:rPr>
          <w:rStyle w:val="83KenmCursiefGrijs-50Char"/>
        </w:rPr>
        <w:t>[</w:t>
      </w:r>
      <w:r w:rsidR="008D2A6F">
        <w:rPr>
          <w:rStyle w:val="83KenmCursiefGrijs-50Char"/>
        </w:rPr>
        <w:t>optie</w:t>
      </w:r>
      <w:r w:rsidR="008D2A6F" w:rsidRPr="00D3220E">
        <w:rPr>
          <w:rStyle w:val="83KenmCursiefGrijs-50Char"/>
        </w:rPr>
        <w:t>]</w:t>
      </w:r>
    </w:p>
    <w:p w14:paraId="3234F965" w14:textId="407C4712" w:rsidR="008E0AF5" w:rsidRPr="008E0AF5" w:rsidRDefault="008E0AF5" w:rsidP="00DD766B">
      <w:pPr>
        <w:pStyle w:val="83Kenm"/>
        <w:rPr>
          <w:rStyle w:val="OptieChar"/>
          <w:lang w:val="nl-BE"/>
        </w:rPr>
      </w:pPr>
      <w:r w:rsidRPr="005C5F34">
        <w:t>-</w:t>
      </w:r>
      <w:r w:rsidRPr="005C5F34">
        <w:tab/>
        <w:t>Knop O-ring:</w:t>
      </w:r>
      <w:r w:rsidRPr="005C5F34">
        <w:tab/>
        <w:t>chroom</w:t>
      </w:r>
      <w:r w:rsidR="008E3410">
        <w:rPr>
          <w:rStyle w:val="OptieChar"/>
          <w:lang w:val="nl-BE"/>
        </w:rPr>
        <w:t xml:space="preserve"> </w:t>
      </w:r>
      <w:r w:rsidR="008D2A6F" w:rsidRPr="00D3220E">
        <w:rPr>
          <w:rStyle w:val="83KenmCursiefGrijs-50Char"/>
        </w:rPr>
        <w:t>[</w:t>
      </w:r>
      <w:r w:rsidR="008D2A6F">
        <w:rPr>
          <w:rStyle w:val="83KenmCursiefGrijs-50Char"/>
        </w:rPr>
        <w:t>optie</w:t>
      </w:r>
      <w:r w:rsidR="008D2A6F" w:rsidRPr="00D3220E">
        <w:rPr>
          <w:rStyle w:val="83KenmCursiefGrijs-50Char"/>
        </w:rPr>
        <w:t>]</w:t>
      </w:r>
    </w:p>
    <w:p w14:paraId="3550555C" w14:textId="7ABF5A99" w:rsidR="002F4D2B" w:rsidRPr="00635831" w:rsidRDefault="008E0AF5" w:rsidP="00DD766B">
      <w:pPr>
        <w:pStyle w:val="83Kenm"/>
        <w:rPr>
          <w:rStyle w:val="OptieChar"/>
          <w:lang w:val="nl-BE"/>
        </w:rPr>
      </w:pPr>
      <w:r w:rsidRPr="005C5F34">
        <w:t>-</w:t>
      </w:r>
      <w:r w:rsidRPr="005C5F34">
        <w:tab/>
        <w:t>Knop brede gleuf:</w:t>
      </w:r>
      <w:r w:rsidRPr="005C5F34">
        <w:tab/>
        <w:t>chroom</w:t>
      </w:r>
      <w:r w:rsidR="008E3410">
        <w:rPr>
          <w:rStyle w:val="OptieChar"/>
          <w:lang w:val="nl-BE"/>
        </w:rPr>
        <w:t xml:space="preserve"> </w:t>
      </w:r>
      <w:r w:rsidR="008D2A6F" w:rsidRPr="00D3220E">
        <w:rPr>
          <w:rStyle w:val="83KenmCursiefGrijs-50Char"/>
        </w:rPr>
        <w:t>[</w:t>
      </w:r>
      <w:r w:rsidR="008D2A6F">
        <w:rPr>
          <w:rStyle w:val="83KenmCursiefGrijs-50Char"/>
        </w:rPr>
        <w:t>optie</w:t>
      </w:r>
      <w:r w:rsidR="008D2A6F" w:rsidRPr="00D3220E">
        <w:rPr>
          <w:rStyle w:val="83KenmCursiefGrijs-50Char"/>
        </w:rPr>
        <w:t>]</w:t>
      </w:r>
    </w:p>
    <w:p w14:paraId="65E770B4" w14:textId="77777777" w:rsidR="008D2A6F" w:rsidRDefault="008D2A6F">
      <w:pPr>
        <w:pStyle w:val="Kop5"/>
        <w:rPr>
          <w:rStyle w:val="Kop5BlauwChar"/>
          <w:lang w:val="nl-NL"/>
        </w:rPr>
      </w:pPr>
    </w:p>
    <w:p w14:paraId="7ADB91C3" w14:textId="77777777" w:rsidR="002F4D2B" w:rsidRDefault="002F4D2B">
      <w:pPr>
        <w:pStyle w:val="Kop5"/>
        <w:rPr>
          <w:lang w:val="nl-NL"/>
        </w:rPr>
      </w:pPr>
      <w:r>
        <w:rPr>
          <w:rStyle w:val="Kop5BlauwChar"/>
          <w:lang w:val="nl-NL"/>
        </w:rPr>
        <w:t>.40.</w:t>
      </w:r>
      <w:r>
        <w:rPr>
          <w:lang w:val="nl-NL"/>
        </w:rPr>
        <w:tab/>
        <w:t>UITVOERING</w:t>
      </w:r>
    </w:p>
    <w:p w14:paraId="5473E704" w14:textId="77777777" w:rsidR="002F4D2B" w:rsidRDefault="002F4D2B">
      <w:pPr>
        <w:pStyle w:val="Kop6"/>
        <w:rPr>
          <w:lang w:val="nl-BE"/>
        </w:rPr>
      </w:pPr>
      <w:r>
        <w:rPr>
          <w:lang w:val="nl-BE"/>
        </w:rPr>
        <w:t>.41.</w:t>
      </w:r>
      <w:r>
        <w:rPr>
          <w:lang w:val="nl-BE"/>
        </w:rPr>
        <w:tab/>
        <w:t>Basisreferenties:</w:t>
      </w:r>
    </w:p>
    <w:p w14:paraId="7D7263FC" w14:textId="77777777" w:rsidR="006D00A8" w:rsidRDefault="006D00A8" w:rsidP="006D00A8">
      <w:pPr>
        <w:pStyle w:val="Kop7"/>
        <w:rPr>
          <w:lang w:val="nl-BE"/>
        </w:rPr>
      </w:pPr>
      <w:r>
        <w:rPr>
          <w:lang w:val="nl-BE"/>
        </w:rPr>
        <w:t>.41.10.</w:t>
      </w:r>
      <w:r>
        <w:rPr>
          <w:lang w:val="nl-BE"/>
        </w:rPr>
        <w:tab/>
        <w:t>Belangrijke opmerking:</w:t>
      </w:r>
    </w:p>
    <w:p w14:paraId="2872AB17"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521A649A" w14:textId="77777777" w:rsidR="006D00A8" w:rsidRDefault="006D00A8" w:rsidP="006D00A8">
      <w:pPr>
        <w:pStyle w:val="Kop6"/>
        <w:rPr>
          <w:lang w:val="nl-BE"/>
        </w:rPr>
      </w:pPr>
      <w:r>
        <w:rPr>
          <w:lang w:val="nl-BE"/>
        </w:rPr>
        <w:t>.44.</w:t>
      </w:r>
      <w:r>
        <w:rPr>
          <w:lang w:val="nl-BE"/>
        </w:rPr>
        <w:tab/>
        <w:t>Plaatsingswijze:</w:t>
      </w:r>
    </w:p>
    <w:p w14:paraId="59923A37"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59D03AC1"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246AD1BC"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30FCE80C"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715EEA86" w14:textId="77777777" w:rsidR="006D00A8" w:rsidRDefault="006D00A8" w:rsidP="006D00A8">
      <w:pPr>
        <w:pStyle w:val="Kop7"/>
        <w:rPr>
          <w:lang w:val="nl-BE"/>
        </w:rPr>
      </w:pPr>
      <w:r>
        <w:rPr>
          <w:lang w:val="nl-BE"/>
        </w:rPr>
        <w:t>.61.10.</w:t>
      </w:r>
      <w:r>
        <w:rPr>
          <w:lang w:val="nl-BE"/>
        </w:rPr>
        <w:tab/>
        <w:t>Voor te leggen documenten:</w:t>
      </w:r>
    </w:p>
    <w:p w14:paraId="61581289" w14:textId="77777777" w:rsidR="00683C06" w:rsidRPr="00683C06" w:rsidRDefault="00683C06" w:rsidP="00683C06">
      <w:pPr>
        <w:pStyle w:val="80"/>
      </w:pPr>
      <w:r>
        <w:t>De fabrikant beschikt over een ISO-9001 en ISO-14001-certificaat.</w:t>
      </w:r>
    </w:p>
    <w:p w14:paraId="0ACBF55A" w14:textId="77777777" w:rsidR="006D00A8" w:rsidRDefault="006D00A8" w:rsidP="006D00A8">
      <w:pPr>
        <w:pStyle w:val="Kop6"/>
        <w:rPr>
          <w:lang w:val="nl-BE"/>
        </w:rPr>
      </w:pPr>
      <w:bookmarkStart w:id="59" w:name="_Toc192411430"/>
      <w:r>
        <w:rPr>
          <w:lang w:val="nl-BE"/>
        </w:rPr>
        <w:lastRenderedPageBreak/>
        <w:t>.65.</w:t>
      </w:r>
      <w:r>
        <w:rPr>
          <w:lang w:val="nl-BE"/>
        </w:rPr>
        <w:tab/>
        <w:t>Na uitvoering:</w:t>
      </w:r>
      <w:bookmarkEnd w:id="59"/>
    </w:p>
    <w:p w14:paraId="4D904088" w14:textId="77777777" w:rsidR="006D00A8" w:rsidRDefault="006D00A8" w:rsidP="006D00A8">
      <w:pPr>
        <w:pStyle w:val="Kop7"/>
      </w:pPr>
      <w:r>
        <w:t>.65.30.</w:t>
      </w:r>
      <w:r>
        <w:tab/>
        <w:t>Proeven ter plaatse:</w:t>
      </w:r>
    </w:p>
    <w:p w14:paraId="32087C25"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0A8F7003"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3BC8CB07" w14:textId="77777777" w:rsidR="006D00A8" w:rsidRDefault="006D00A8" w:rsidP="006D00A8">
      <w:pPr>
        <w:pStyle w:val="Kop7"/>
      </w:pPr>
      <w:r>
        <w:t>.65.60.</w:t>
      </w:r>
      <w:r>
        <w:tab/>
        <w:t>Definitieve oplevering:</w:t>
      </w:r>
    </w:p>
    <w:p w14:paraId="21219E44" w14:textId="77777777" w:rsidR="006D00A8" w:rsidRDefault="006D00A8" w:rsidP="006D00A8">
      <w:pPr>
        <w:pStyle w:val="Kop8"/>
        <w:rPr>
          <w:lang w:val="nl-NL"/>
        </w:rPr>
      </w:pPr>
      <w:r>
        <w:rPr>
          <w:lang w:val="nl-NL"/>
        </w:rPr>
        <w:t>.65.61.</w:t>
      </w:r>
      <w:r>
        <w:rPr>
          <w:lang w:val="nl-NL"/>
        </w:rPr>
        <w:tab/>
        <w:t>Definitieve technische oplevering:</w:t>
      </w:r>
    </w:p>
    <w:p w14:paraId="21C15E90"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12557536" w14:textId="26C5AA86" w:rsidR="006D00A8" w:rsidRPr="00092FD4" w:rsidRDefault="00094758" w:rsidP="006D00A8">
      <w:pPr>
        <w:pStyle w:val="Lijn"/>
      </w:pPr>
      <w:r>
        <w:rPr>
          <w:noProof/>
        </w:rPr>
        <mc:AlternateContent>
          <mc:Choice Requires="wps">
            <w:drawing>
              <wp:inline distT="0" distB="0" distL="0" distR="0" wp14:anchorId="43686683" wp14:editId="3561559B">
                <wp:extent cx="5760720" cy="635"/>
                <wp:effectExtent l="0" t="31750" r="0" b="36830"/>
                <wp:docPr id="18" name="Horizontal Lin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66A5483" id="Horizontal Line 18"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HPQVcN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737E4340"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4DE6D5A7" w14:textId="082B8F41" w:rsidR="006D00A8" w:rsidRDefault="00094758" w:rsidP="006D00A8">
      <w:pPr>
        <w:pStyle w:val="Lijn"/>
      </w:pPr>
      <w:r>
        <w:rPr>
          <w:noProof/>
        </w:rPr>
        <mc:AlternateContent>
          <mc:Choice Requires="wps">
            <w:drawing>
              <wp:inline distT="0" distB="0" distL="0" distR="0" wp14:anchorId="72F6FD47" wp14:editId="0C35320F">
                <wp:extent cx="5760720" cy="635"/>
                <wp:effectExtent l="0" t="31750" r="0" b="36830"/>
                <wp:docPr id="17"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07203A"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KeA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Lpb+sp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0340A236" w14:textId="77777777" w:rsidR="004E1C4F" w:rsidRDefault="004E1C4F" w:rsidP="004E1C4F">
      <w:pPr>
        <w:pStyle w:val="Merk2"/>
      </w:pPr>
      <w:bookmarkStart w:id="63" w:name="_Toc220988114"/>
      <w:bookmarkEnd w:id="54"/>
      <w:bookmarkEnd w:id="55"/>
      <w:bookmarkEnd w:id="56"/>
      <w:bookmarkEnd w:id="57"/>
      <w:r>
        <w:rPr>
          <w:rStyle w:val="Merk1Char"/>
        </w:rPr>
        <w:t xml:space="preserve">Vasco </w:t>
      </w:r>
      <w:r w:rsidRPr="00AA003C">
        <w:rPr>
          <w:rStyle w:val="Merk1Char"/>
        </w:rPr>
        <w:t>Agave</w:t>
      </w:r>
      <w:r>
        <w:rPr>
          <w:rStyle w:val="Merk1Char"/>
        </w:rPr>
        <w:t xml:space="preserve"> </w:t>
      </w:r>
      <w:r>
        <w:t>– verticale badkamerradiator in staal, met horizontale rechte of licht gebogen buizen</w:t>
      </w:r>
    </w:p>
    <w:p w14:paraId="7BEAD0BF" w14:textId="55D26559" w:rsidR="008D660D" w:rsidRDefault="008D660D" w:rsidP="008D660D">
      <w:pPr>
        <w:pStyle w:val="Kop4"/>
        <w:rPr>
          <w:rStyle w:val="MeetChar"/>
          <w:lang w:val="nl-BE"/>
        </w:rPr>
      </w:pPr>
      <w:r>
        <w:rPr>
          <w:rStyle w:val="OptieChar"/>
          <w:lang w:val="nl-BE"/>
        </w:rPr>
        <w:t>#</w:t>
      </w:r>
      <w:r>
        <w:rPr>
          <w:lang w:val="nl-BE"/>
        </w:rPr>
        <w:t>P</w:t>
      </w:r>
      <w:r w:rsidR="003102D2">
        <w:rPr>
          <w:lang w:val="nl-BE"/>
        </w:rPr>
        <w:t>1</w:t>
      </w:r>
      <w:r>
        <w:rPr>
          <w:lang w:val="nl-BE"/>
        </w:rPr>
        <w:tab/>
      </w:r>
      <w:r w:rsidR="00051F14">
        <w:t>S</w:t>
      </w:r>
      <w:r w:rsidR="007B00EC">
        <w:t xml:space="preserve">ierradiator met </w:t>
      </w:r>
      <w:r>
        <w:t>rechte buizen</w:t>
      </w:r>
      <w:r>
        <w:rPr>
          <w:lang w:val="nl-BE"/>
        </w:rPr>
        <w:t xml:space="preserve"> </w:t>
      </w:r>
      <w:r w:rsidRPr="007A6A9E">
        <w:rPr>
          <w:rStyle w:val="MerkChar"/>
        </w:rPr>
        <w:t>(HRM)</w:t>
      </w:r>
      <w:r>
        <w:rPr>
          <w:rStyle w:val="MerkChar"/>
        </w:rPr>
        <w:t xml:space="preserve"> </w:t>
      </w:r>
      <w:r w:rsidR="003102D2">
        <w:rPr>
          <w:lang w:val="nl-BE"/>
        </w:rPr>
        <w:t>[afmetingen] [vermogen][kleur]</w:t>
      </w:r>
      <w:r w:rsidR="003618FB">
        <w:rPr>
          <w:lang w:val="nl-BE"/>
        </w:rPr>
        <w:t xml:space="preserve"> </w:t>
      </w:r>
      <w:r w:rsidR="003618FB">
        <w:rPr>
          <w:lang w:val="nl-BE"/>
        </w:rPr>
        <w:t>[</w:t>
      </w:r>
      <w:r w:rsidR="003618FB">
        <w:rPr>
          <w:lang w:val="nl-BE"/>
        </w:rPr>
        <w:t>aansluiting</w:t>
      </w:r>
      <w:r w:rsidR="003618FB">
        <w:rPr>
          <w:lang w:val="nl-BE"/>
        </w:rPr>
        <w:t>]</w:t>
      </w:r>
      <w:r>
        <w:rPr>
          <w:rStyle w:val="MeetChar"/>
          <w:lang w:val="nl-BE"/>
        </w:rPr>
        <w:tab/>
      </w:r>
      <w:r w:rsidR="00183F13">
        <w:rPr>
          <w:rStyle w:val="MeetChar"/>
          <w:lang w:val="nl-BE"/>
        </w:rPr>
        <w:t>V</w:t>
      </w:r>
      <w:r w:rsidR="003102D2">
        <w:rPr>
          <w:rStyle w:val="MeetChar"/>
          <w:lang w:val="nl-BE"/>
        </w:rPr>
        <w:t>H</w:t>
      </w:r>
      <w:r>
        <w:rPr>
          <w:rStyle w:val="MeetChar"/>
          <w:lang w:val="nl-BE"/>
        </w:rPr>
        <w:tab/>
        <w:t>[</w:t>
      </w:r>
      <w:r w:rsidR="00825407">
        <w:rPr>
          <w:rStyle w:val="MeetChar"/>
          <w:lang w:val="nl-BE"/>
        </w:rPr>
        <w:t>stuk</w:t>
      </w:r>
      <w:r>
        <w:rPr>
          <w:rStyle w:val="MeetChar"/>
          <w:lang w:val="nl-BE"/>
        </w:rPr>
        <w:t>]</w:t>
      </w:r>
    </w:p>
    <w:p w14:paraId="7A573043" w14:textId="55076D6D" w:rsidR="008D660D" w:rsidRDefault="008D660D" w:rsidP="008D660D">
      <w:pPr>
        <w:pStyle w:val="Kop4"/>
        <w:rPr>
          <w:rStyle w:val="MeetChar"/>
          <w:lang w:val="nl-BE"/>
        </w:rPr>
      </w:pPr>
      <w:r>
        <w:rPr>
          <w:rStyle w:val="OptieChar"/>
          <w:lang w:val="nl-BE"/>
        </w:rPr>
        <w:t>#</w:t>
      </w:r>
      <w:r>
        <w:rPr>
          <w:lang w:val="nl-BE"/>
        </w:rPr>
        <w:t>P</w:t>
      </w:r>
      <w:r w:rsidR="003102D2">
        <w:rPr>
          <w:lang w:val="nl-BE"/>
        </w:rPr>
        <w:t>1</w:t>
      </w:r>
      <w:r>
        <w:rPr>
          <w:lang w:val="nl-BE"/>
        </w:rPr>
        <w:tab/>
      </w:r>
      <w:r w:rsidR="00051F14">
        <w:t>Si</w:t>
      </w:r>
      <w:r w:rsidR="007B00EC">
        <w:t xml:space="preserve">erradiator met </w:t>
      </w:r>
      <w:r>
        <w:t>licht gebogen buizen</w:t>
      </w:r>
      <w:r>
        <w:rPr>
          <w:lang w:val="nl-BE"/>
        </w:rPr>
        <w:t xml:space="preserve"> </w:t>
      </w:r>
      <w:r w:rsidRPr="007A6A9E">
        <w:rPr>
          <w:rStyle w:val="MerkChar"/>
        </w:rPr>
        <w:t>(HRBM)</w:t>
      </w:r>
      <w:r w:rsidR="003102D2">
        <w:rPr>
          <w:rStyle w:val="MerkChar"/>
        </w:rPr>
        <w:t xml:space="preserve"> </w:t>
      </w:r>
      <w:r w:rsidR="003102D2">
        <w:rPr>
          <w:lang w:val="nl-BE"/>
        </w:rPr>
        <w:t>[afmetingen] [vermogen][kleur]</w:t>
      </w:r>
      <w:r w:rsidR="003618FB" w:rsidRPr="003618FB">
        <w:rPr>
          <w:lang w:val="nl-BE"/>
        </w:rPr>
        <w:t xml:space="preserve"> </w:t>
      </w:r>
      <w:r w:rsidR="003618FB">
        <w:rPr>
          <w:lang w:val="nl-BE"/>
        </w:rPr>
        <w:t>[aansluiting]</w:t>
      </w:r>
      <w:r>
        <w:rPr>
          <w:rStyle w:val="MeetChar"/>
          <w:lang w:val="nl-BE"/>
        </w:rPr>
        <w:tab/>
      </w:r>
      <w:r w:rsidR="00183F13">
        <w:rPr>
          <w:rStyle w:val="MeetChar"/>
          <w:lang w:val="nl-BE"/>
        </w:rPr>
        <w:t>V</w:t>
      </w:r>
      <w:r w:rsidR="00C57C50">
        <w:rPr>
          <w:rStyle w:val="MeetChar"/>
          <w:lang w:val="nl-BE"/>
        </w:rPr>
        <w:t>H</w:t>
      </w:r>
      <w:r>
        <w:rPr>
          <w:rStyle w:val="MeetChar"/>
          <w:lang w:val="nl-BE"/>
        </w:rPr>
        <w:tab/>
        <w:t>[</w:t>
      </w:r>
      <w:r w:rsidR="00825407">
        <w:rPr>
          <w:rStyle w:val="MeetChar"/>
          <w:lang w:val="nl-BE"/>
        </w:rPr>
        <w:t>stuk</w:t>
      </w:r>
      <w:r>
        <w:rPr>
          <w:rStyle w:val="MeetChar"/>
          <w:lang w:val="nl-BE"/>
        </w:rPr>
        <w:t>]</w:t>
      </w:r>
    </w:p>
    <w:p w14:paraId="7DE3645C" w14:textId="5A10AD18" w:rsidR="008D660D" w:rsidRDefault="008D660D" w:rsidP="00183F13">
      <w:pPr>
        <w:pStyle w:val="Kop4"/>
        <w:rPr>
          <w:rStyle w:val="MeetChar"/>
          <w:lang w:val="nl-BE"/>
        </w:rPr>
      </w:pPr>
      <w:r>
        <w:rPr>
          <w:rStyle w:val="OptieChar"/>
          <w:lang w:val="nl-BE"/>
        </w:rPr>
        <w:t>#</w:t>
      </w:r>
      <w:r>
        <w:rPr>
          <w:lang w:val="nl-BE"/>
        </w:rPr>
        <w:t>P</w:t>
      </w:r>
      <w:r w:rsidR="003102D2">
        <w:rPr>
          <w:lang w:val="nl-BE"/>
        </w:rPr>
        <w:t>1</w:t>
      </w:r>
      <w:r>
        <w:rPr>
          <w:lang w:val="nl-BE"/>
        </w:rPr>
        <w:tab/>
      </w:r>
      <w:r w:rsidR="00051F14">
        <w:t>S</w:t>
      </w:r>
      <w:r w:rsidR="002977B5">
        <w:t xml:space="preserve">ierradiator met </w:t>
      </w:r>
      <w:r>
        <w:t>dubbele rij buizen</w:t>
      </w:r>
      <w:r>
        <w:rPr>
          <w:lang w:val="nl-BE"/>
        </w:rPr>
        <w:t xml:space="preserve"> </w:t>
      </w:r>
      <w:r w:rsidRPr="007A6A9E">
        <w:rPr>
          <w:rStyle w:val="MerkChar"/>
        </w:rPr>
        <w:t>(HR2)</w:t>
      </w:r>
      <w:r w:rsidR="003102D2">
        <w:rPr>
          <w:rStyle w:val="MerkChar"/>
        </w:rPr>
        <w:t xml:space="preserve"> </w:t>
      </w:r>
      <w:r w:rsidR="003102D2">
        <w:rPr>
          <w:lang w:val="nl-BE"/>
        </w:rPr>
        <w:t>[afmetingen] [vermogen][kleur]</w:t>
      </w:r>
      <w:r w:rsidR="003618FB">
        <w:rPr>
          <w:lang w:val="nl-BE"/>
        </w:rPr>
        <w:t xml:space="preserve"> </w:t>
      </w:r>
      <w:r w:rsidR="003618FB">
        <w:rPr>
          <w:lang w:val="nl-BE"/>
        </w:rPr>
        <w:t>[aansluiting]</w:t>
      </w:r>
      <w:r>
        <w:rPr>
          <w:rStyle w:val="MeetChar"/>
          <w:lang w:val="nl-BE"/>
        </w:rPr>
        <w:tab/>
      </w:r>
      <w:r w:rsidR="00183F13">
        <w:rPr>
          <w:rStyle w:val="MeetChar"/>
          <w:lang w:val="nl-BE"/>
        </w:rPr>
        <w:t>V</w:t>
      </w:r>
      <w:r w:rsidR="00C57C50">
        <w:rPr>
          <w:rStyle w:val="MeetChar"/>
          <w:lang w:val="nl-BE"/>
        </w:rPr>
        <w:t>H</w:t>
      </w:r>
      <w:r>
        <w:rPr>
          <w:rStyle w:val="MeetChar"/>
          <w:lang w:val="nl-BE"/>
        </w:rPr>
        <w:tab/>
        <w:t>[</w:t>
      </w:r>
      <w:r w:rsidR="00825407">
        <w:rPr>
          <w:rStyle w:val="MeetChar"/>
          <w:lang w:val="nl-BE"/>
        </w:rPr>
        <w:t>stuk</w:t>
      </w:r>
      <w:r>
        <w:rPr>
          <w:rStyle w:val="MeetChar"/>
          <w:lang w:val="nl-BE"/>
        </w:rPr>
        <w:t>]</w:t>
      </w:r>
    </w:p>
    <w:p w14:paraId="25F8C60F" w14:textId="7CBEA8FA" w:rsidR="008A4E0A" w:rsidRDefault="008A4E0A" w:rsidP="008A4E0A">
      <w:pPr>
        <w:pStyle w:val="Kop4"/>
        <w:rPr>
          <w:rStyle w:val="MeetChar"/>
          <w:lang w:val="nl-BE"/>
        </w:rPr>
      </w:pPr>
      <w:bookmarkStart w:id="64" w:name="_Toc220988116"/>
      <w:bookmarkEnd w:id="63"/>
      <w:r>
        <w:rPr>
          <w:rStyle w:val="OptieChar"/>
          <w:lang w:val="nl-BE"/>
        </w:rPr>
        <w:t>#</w:t>
      </w:r>
      <w:r w:rsidR="00AF0260">
        <w:rPr>
          <w:lang w:val="nl-BE"/>
        </w:rPr>
        <w:t>P</w:t>
      </w:r>
      <w:r w:rsidR="003102D2">
        <w:rPr>
          <w:lang w:val="nl-BE"/>
        </w:rPr>
        <w:t>2</w:t>
      </w:r>
      <w:r>
        <w:rPr>
          <w:lang w:val="nl-BE"/>
        </w:rPr>
        <w:tab/>
      </w:r>
      <w:r w:rsidR="00F97B26" w:rsidRPr="00F97B26">
        <w:t>Muurbevestigingen</w:t>
      </w:r>
      <w:r>
        <w:rPr>
          <w:rStyle w:val="MeetChar"/>
          <w:lang w:val="nl-BE"/>
        </w:rPr>
        <w:tab/>
        <w:t>PM</w:t>
      </w:r>
      <w:r>
        <w:rPr>
          <w:rStyle w:val="MeetChar"/>
          <w:lang w:val="nl-BE"/>
        </w:rPr>
        <w:tab/>
        <w:t>[1]</w:t>
      </w:r>
      <w:bookmarkEnd w:id="64"/>
    </w:p>
    <w:p w14:paraId="53D2FC0C" w14:textId="46383218" w:rsidR="006D00A8" w:rsidRPr="003102D2" w:rsidRDefault="006D00A8" w:rsidP="003102D2">
      <w:pPr>
        <w:pStyle w:val="Kop4"/>
        <w:rPr>
          <w:rStyle w:val="MeetChar"/>
          <w:b w:val="0"/>
          <w:color w:val="0000FF"/>
          <w:lang w:val="nl-BE"/>
        </w:rPr>
      </w:pPr>
      <w:r>
        <w:rPr>
          <w:rStyle w:val="OptieChar"/>
          <w:lang w:val="nl-BE"/>
        </w:rPr>
        <w:t>#</w:t>
      </w:r>
      <w:r w:rsidR="00AF0260">
        <w:rPr>
          <w:lang w:val="nl-BE"/>
        </w:rPr>
        <w:t>P</w:t>
      </w:r>
      <w:r w:rsidR="003102D2">
        <w:rPr>
          <w:lang w:val="nl-BE"/>
        </w:rPr>
        <w:t>3</w:t>
      </w:r>
      <w:r>
        <w:rPr>
          <w:lang w:val="nl-BE"/>
        </w:rPr>
        <w:tab/>
      </w:r>
      <w:r w:rsidR="00F97B26" w:rsidRPr="00F97B26">
        <w:t>Set vrijstaande opstelling</w:t>
      </w:r>
      <w:r>
        <w:rPr>
          <w:rStyle w:val="MeetChar"/>
          <w:lang w:val="nl-BE"/>
        </w:rPr>
        <w:tab/>
      </w:r>
      <w:r w:rsidR="001A432E">
        <w:rPr>
          <w:rStyle w:val="MeetChar"/>
          <w:lang w:val="nl-BE"/>
        </w:rPr>
        <w:t>VH</w:t>
      </w:r>
      <w:r>
        <w:rPr>
          <w:rStyle w:val="MeetChar"/>
          <w:lang w:val="nl-BE"/>
        </w:rPr>
        <w:tab/>
        <w:t>[</w:t>
      </w:r>
      <w:r w:rsidR="008D41EA">
        <w:rPr>
          <w:rStyle w:val="MeetChar"/>
          <w:lang w:val="nl-BE"/>
        </w:rPr>
        <w:t>stuk</w:t>
      </w:r>
      <w:r>
        <w:rPr>
          <w:rStyle w:val="MeetChar"/>
          <w:lang w:val="nl-BE"/>
        </w:rPr>
        <w:t>]</w:t>
      </w:r>
    </w:p>
    <w:p w14:paraId="601C46F4" w14:textId="3B37120E" w:rsidR="006D00A8" w:rsidRPr="003102D2" w:rsidRDefault="006D00A8" w:rsidP="003102D2">
      <w:pPr>
        <w:pStyle w:val="Kop4"/>
        <w:rPr>
          <w:rStyle w:val="MeetChar"/>
          <w:b w:val="0"/>
          <w:color w:val="0000FF"/>
          <w:lang w:val="nl-BE"/>
        </w:rPr>
      </w:pPr>
      <w:r>
        <w:rPr>
          <w:rStyle w:val="OptieChar"/>
          <w:lang w:val="nl-BE"/>
        </w:rPr>
        <w:t>#</w:t>
      </w:r>
      <w:r w:rsidR="00AF0260">
        <w:rPr>
          <w:lang w:val="nl-BE"/>
        </w:rPr>
        <w:t>P</w:t>
      </w:r>
      <w:r w:rsidR="003102D2">
        <w:rPr>
          <w:lang w:val="nl-BE"/>
        </w:rPr>
        <w:t>4</w:t>
      </w:r>
      <w:r>
        <w:rPr>
          <w:lang w:val="nl-BE"/>
        </w:rPr>
        <w:tab/>
      </w:r>
      <w:r w:rsidR="00F97B26" w:rsidRPr="00F97B26">
        <w:t>Droog- en stapelrek</w:t>
      </w:r>
      <w:r w:rsidR="009814BC">
        <w:t xml:space="preserve"> </w:t>
      </w:r>
      <w:r w:rsidR="009814BC">
        <w:rPr>
          <w:lang w:val="nl-BE"/>
        </w:rPr>
        <w:t>[type]</w:t>
      </w:r>
      <w:r w:rsidR="003618FB">
        <w:rPr>
          <w:lang w:val="nl-BE"/>
        </w:rPr>
        <w:t xml:space="preserve"> </w:t>
      </w:r>
      <w:r w:rsidR="009814BC">
        <w:rPr>
          <w:lang w:val="nl-BE"/>
        </w:rPr>
        <w:t>[kleur]</w:t>
      </w:r>
      <w:r>
        <w:rPr>
          <w:rStyle w:val="MeetChar"/>
          <w:lang w:val="nl-BE"/>
        </w:rPr>
        <w:tab/>
      </w:r>
      <w:r w:rsidR="001A432E">
        <w:rPr>
          <w:rStyle w:val="MeetChar"/>
          <w:lang w:val="nl-BE"/>
        </w:rPr>
        <w:t>VH</w:t>
      </w:r>
      <w:r>
        <w:rPr>
          <w:rStyle w:val="MeetChar"/>
          <w:lang w:val="nl-BE"/>
        </w:rPr>
        <w:tab/>
        <w:t>[</w:t>
      </w:r>
      <w:r w:rsidR="008D41EA">
        <w:rPr>
          <w:rStyle w:val="MeetChar"/>
          <w:lang w:val="nl-BE"/>
        </w:rPr>
        <w:t>stuk</w:t>
      </w:r>
      <w:r>
        <w:rPr>
          <w:rStyle w:val="MeetChar"/>
          <w:lang w:val="nl-BE"/>
        </w:rPr>
        <w:t>]</w:t>
      </w:r>
    </w:p>
    <w:p w14:paraId="37DADC60" w14:textId="5EB0AF04" w:rsidR="006D00A8" w:rsidRDefault="006D00A8" w:rsidP="006D00A8">
      <w:pPr>
        <w:pStyle w:val="Kop4"/>
        <w:rPr>
          <w:rStyle w:val="MeetChar"/>
          <w:lang w:val="nl-BE"/>
        </w:rPr>
      </w:pPr>
      <w:r>
        <w:rPr>
          <w:rStyle w:val="OptieChar"/>
          <w:lang w:val="nl-BE"/>
        </w:rPr>
        <w:t>#</w:t>
      </w:r>
      <w:r w:rsidR="00AF0260">
        <w:rPr>
          <w:lang w:val="nl-BE"/>
        </w:rPr>
        <w:t>P</w:t>
      </w:r>
      <w:r w:rsidR="003102D2">
        <w:rPr>
          <w:lang w:val="nl-BE"/>
        </w:rPr>
        <w:t>5</w:t>
      </w:r>
      <w:r>
        <w:rPr>
          <w:lang w:val="nl-BE"/>
        </w:rPr>
        <w:tab/>
      </w:r>
      <w:r w:rsidR="00F97B26" w:rsidRPr="00F97B26">
        <w:t>Handdoekbeugel</w:t>
      </w:r>
      <w:r w:rsidR="00EB045E">
        <w:t xml:space="preserve"> </w:t>
      </w:r>
      <w:r w:rsidR="009814BC">
        <w:rPr>
          <w:lang w:val="nl-BE"/>
        </w:rPr>
        <w:t>[type]</w:t>
      </w:r>
      <w:r w:rsidR="003618FB">
        <w:rPr>
          <w:lang w:val="nl-BE"/>
        </w:rPr>
        <w:t xml:space="preserve"> </w:t>
      </w:r>
      <w:r w:rsidR="009814BC">
        <w:rPr>
          <w:lang w:val="nl-BE"/>
        </w:rPr>
        <w:t>[kleur]</w:t>
      </w:r>
      <w:r>
        <w:rPr>
          <w:rStyle w:val="MeetChar"/>
          <w:lang w:val="nl-BE"/>
        </w:rPr>
        <w:tab/>
        <w:t>VH</w:t>
      </w:r>
      <w:r>
        <w:rPr>
          <w:rStyle w:val="MeetChar"/>
          <w:lang w:val="nl-BE"/>
        </w:rPr>
        <w:tab/>
        <w:t>[stuk]</w:t>
      </w:r>
    </w:p>
    <w:p w14:paraId="624531A1" w14:textId="0137E882" w:rsidR="006D00A8" w:rsidRDefault="006D00A8" w:rsidP="006D00A8">
      <w:pPr>
        <w:pStyle w:val="Kop4"/>
        <w:rPr>
          <w:rStyle w:val="MeetChar"/>
        </w:rPr>
      </w:pPr>
      <w:r>
        <w:rPr>
          <w:rStyle w:val="OptieChar"/>
          <w:lang w:val="nl-BE"/>
        </w:rPr>
        <w:t>#</w:t>
      </w:r>
      <w:r w:rsidR="00AF0260">
        <w:t>P</w:t>
      </w:r>
      <w:r w:rsidR="003102D2">
        <w:t>6</w:t>
      </w:r>
      <w:r>
        <w:tab/>
      </w:r>
      <w:r w:rsidR="00F97B26" w:rsidRPr="00F97B26">
        <w:t>Knop O-ring</w:t>
      </w:r>
      <w:r>
        <w:rPr>
          <w:rStyle w:val="MeetChar"/>
          <w:lang w:val="nl-BE"/>
        </w:rPr>
        <w:tab/>
        <w:t>VH</w:t>
      </w:r>
      <w:r>
        <w:rPr>
          <w:rStyle w:val="MeetChar"/>
          <w:lang w:val="nl-BE"/>
        </w:rPr>
        <w:tab/>
        <w:t>[stuk]</w:t>
      </w:r>
    </w:p>
    <w:p w14:paraId="138DD6C4" w14:textId="12BF1EF9" w:rsidR="00F97B26" w:rsidRPr="003102D2" w:rsidRDefault="00F97B26" w:rsidP="003102D2">
      <w:pPr>
        <w:pStyle w:val="Kop4"/>
        <w:rPr>
          <w:rStyle w:val="MeetChar"/>
          <w:b w:val="0"/>
          <w:color w:val="0000FF"/>
        </w:rPr>
      </w:pPr>
      <w:r>
        <w:rPr>
          <w:rStyle w:val="OptieChar"/>
          <w:lang w:val="nl-BE"/>
        </w:rPr>
        <w:t>#</w:t>
      </w:r>
      <w:r>
        <w:t>P</w:t>
      </w:r>
      <w:r w:rsidR="003102D2">
        <w:t>7</w:t>
      </w:r>
      <w:r>
        <w:tab/>
      </w:r>
      <w:r w:rsidRPr="00F97B26">
        <w:t>Knop brede gleuf</w:t>
      </w:r>
      <w:r>
        <w:rPr>
          <w:rStyle w:val="MeetChar"/>
          <w:lang w:val="nl-BE"/>
        </w:rPr>
        <w:tab/>
        <w:t>VH</w:t>
      </w:r>
      <w:r>
        <w:rPr>
          <w:rStyle w:val="MeetChar"/>
          <w:lang w:val="nl-BE"/>
        </w:rPr>
        <w:tab/>
        <w:t>[stuk]</w:t>
      </w:r>
    </w:p>
    <w:p w14:paraId="0E598AF9" w14:textId="0A23696A" w:rsidR="00AB288B" w:rsidRPr="00092FD4" w:rsidRDefault="00094758" w:rsidP="00AB288B">
      <w:pPr>
        <w:pStyle w:val="Lijn"/>
      </w:pPr>
      <w:r>
        <w:rPr>
          <w:noProof/>
        </w:rPr>
        <mc:AlternateContent>
          <mc:Choice Requires="wps">
            <w:drawing>
              <wp:inline distT="0" distB="0" distL="0" distR="0" wp14:anchorId="700B783D" wp14:editId="6EE4002D">
                <wp:extent cx="5760720" cy="635"/>
                <wp:effectExtent l="0" t="31750" r="0" b="36830"/>
                <wp:docPr id="16" name="Horizontal Lin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AE9D30E" id="Horizontal Line 16"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G7rnn1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1C351C45" w14:textId="31A7E4A1" w:rsidR="00AB288B" w:rsidRPr="00092FD4" w:rsidRDefault="00AB288B" w:rsidP="00AB288B">
      <w:pPr>
        <w:pStyle w:val="Kop2"/>
      </w:pPr>
      <w:r>
        <w:t>Normen en referentiedocumenten</w:t>
      </w:r>
    </w:p>
    <w:p w14:paraId="3C8A442E" w14:textId="0B8FAED9" w:rsidR="00AB288B" w:rsidRDefault="00094758" w:rsidP="00AB288B">
      <w:pPr>
        <w:pStyle w:val="Lijn"/>
      </w:pPr>
      <w:r>
        <w:rPr>
          <w:noProof/>
        </w:rPr>
        <mc:AlternateContent>
          <mc:Choice Requires="wps">
            <w:drawing>
              <wp:inline distT="0" distB="0" distL="0" distR="0" wp14:anchorId="2659BEA2" wp14:editId="54C05725">
                <wp:extent cx="5760720" cy="635"/>
                <wp:effectExtent l="0" t="31750" r="0" b="36830"/>
                <wp:docPr id="15" name="Horizontal Lin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5A9C3A" id="Horizontal Line 15"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J/eQ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" filled="f">
                <o:lock v:ext="edit" rotation="t" aspectratio="t" verticies="t" text="t" shapetype="t"/>
                <w10:anchorlock/>
              </v:rect>
            </w:pict>
          </mc:Fallback>
        </mc:AlternateContent>
      </w:r>
    </w:p>
    <w:p w14:paraId="5FAA763B" w14:textId="77777777" w:rsidR="00776790" w:rsidRPr="00741B3A" w:rsidRDefault="00776790" w:rsidP="00776790">
      <w:pPr>
        <w:pStyle w:val="Kop5"/>
        <w:rPr>
          <w:lang w:val="nl-NL"/>
        </w:rPr>
      </w:pPr>
      <w:r w:rsidRPr="00AA003C">
        <w:rPr>
          <w:rStyle w:val="Kop5BlauwChar"/>
          <w:lang w:val="nl-BE"/>
        </w:rPr>
        <w:t>.40.</w:t>
      </w:r>
      <w:r w:rsidRPr="00741B3A">
        <w:rPr>
          <w:lang w:val="nl-NL"/>
        </w:rPr>
        <w:tab/>
        <w:t>ALGEMENE BESCHRIJVING - UITVOERING</w:t>
      </w:r>
    </w:p>
    <w:p w14:paraId="2986AED2" w14:textId="77777777" w:rsidR="00776790" w:rsidRPr="00791F91" w:rsidRDefault="00776790" w:rsidP="00741729">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14DA3DDA" w14:textId="77777777" w:rsidR="00687229" w:rsidRDefault="00687229" w:rsidP="00687229">
      <w:pPr>
        <w:pStyle w:val="Kop7"/>
      </w:pPr>
      <w:r>
        <w:t>.31.10.</w:t>
      </w:r>
      <w:r>
        <w:tab/>
        <w:t>Systeembeschrijving:</w:t>
      </w:r>
    </w:p>
    <w:p w14:paraId="1383892C" w14:textId="77777777" w:rsidR="00687229" w:rsidRPr="00257BAA" w:rsidRDefault="00687229" w:rsidP="00687229">
      <w:pPr>
        <w:pStyle w:val="80"/>
      </w:pPr>
      <w:r>
        <w:t>De radiatoren voldoen aan de voorschriften van en zijn getest volgens:</w:t>
      </w:r>
    </w:p>
    <w:p w14:paraId="38322092" w14:textId="77777777" w:rsidR="00687229" w:rsidRDefault="00687229" w:rsidP="00741729">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761854BB" w14:textId="77777777" w:rsidR="00687229" w:rsidRDefault="00687229" w:rsidP="00741729">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1E778604" w14:textId="77777777" w:rsidR="00687229" w:rsidRDefault="00687229" w:rsidP="00741729">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5147D600" w14:textId="77777777" w:rsidR="005F276A" w:rsidRDefault="005F276A" w:rsidP="005F276A">
      <w:pPr>
        <w:pStyle w:val="Kop8"/>
        <w:rPr>
          <w:lang w:val="nl-NL"/>
        </w:rPr>
      </w:pPr>
      <w:r>
        <w:rPr>
          <w:lang w:val="nl-NL"/>
        </w:rPr>
        <w:t>.31.23.</w:t>
      </w:r>
      <w:r>
        <w:rPr>
          <w:lang w:val="nl-NL"/>
        </w:rPr>
        <w:tab/>
        <w:t>Aansluiting:</w:t>
      </w:r>
    </w:p>
    <w:p w14:paraId="4BE9AE2B" w14:textId="77777777" w:rsidR="005F276A" w:rsidRPr="0083751C" w:rsidRDefault="005F276A" w:rsidP="005F276A">
      <w:pPr>
        <w:pStyle w:val="83ProM"/>
        <w:rPr>
          <w:lang w:val="nl-BE"/>
        </w:rPr>
      </w:pPr>
      <w:r w:rsidRPr="0083751C">
        <w:rPr>
          <w:lang w:val="nl-BE"/>
        </w:rPr>
        <w:tab/>
        <w:t>Pro Memorie</w:t>
      </w:r>
    </w:p>
    <w:p w14:paraId="3FB6C31A" w14:textId="3C108808" w:rsidR="005F276A" w:rsidRPr="0083751C" w:rsidRDefault="005F276A" w:rsidP="00022172">
      <w:pPr>
        <w:pStyle w:val="83ProM"/>
        <w:rPr>
          <w:lang w:val="nl-BE"/>
        </w:rPr>
      </w:pPr>
      <w:r w:rsidRPr="0083751C">
        <w:rPr>
          <w:lang w:val="nl-BE"/>
        </w:rPr>
        <w:tab/>
      </w:r>
      <w:r w:rsidR="00022172">
        <w:rPr>
          <w:lang w:val="nl-BE"/>
        </w:rPr>
        <w:t>Voor aansluitingsmogelijkheden en -richtlijnen, raadpleeg de documentatie van de fabrikant.</w:t>
      </w:r>
    </w:p>
    <w:p w14:paraId="25FFDDA2" w14:textId="22337C2C" w:rsidR="00776790" w:rsidRDefault="00094758" w:rsidP="00776790">
      <w:pPr>
        <w:pStyle w:val="Lijn"/>
      </w:pPr>
      <w:r>
        <w:rPr>
          <w:noProof/>
        </w:rPr>
        <mc:AlternateContent>
          <mc:Choice Requires="wps">
            <w:drawing>
              <wp:inline distT="0" distB="0" distL="0" distR="0" wp14:anchorId="431404CF" wp14:editId="7CB558A4">
                <wp:extent cx="5760720" cy="635"/>
                <wp:effectExtent l="0" t="31750" r="0" b="36830"/>
                <wp:docPr id="14" name="Horizontal Lin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B1CD85E"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bIeA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IeMJsh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6C9C3DBB" w14:textId="77777777" w:rsidR="00B20564" w:rsidRPr="00521EF0" w:rsidRDefault="00B20564" w:rsidP="00B20564">
      <w:pPr>
        <w:pStyle w:val="80"/>
        <w:rPr>
          <w:rStyle w:val="Merk"/>
        </w:rPr>
      </w:pPr>
      <w:r>
        <w:rPr>
          <w:rStyle w:val="Merk"/>
        </w:rPr>
        <w:t>VASCO</w:t>
      </w:r>
    </w:p>
    <w:p w14:paraId="5D504A02" w14:textId="77777777" w:rsidR="00D519DA" w:rsidRDefault="00D519DA" w:rsidP="00D519DA">
      <w:pPr>
        <w:pStyle w:val="80"/>
      </w:pPr>
      <w:r>
        <w:t>Kruishoefstraat 50</w:t>
      </w:r>
    </w:p>
    <w:p w14:paraId="6C342470" w14:textId="77777777" w:rsidR="00D519DA" w:rsidRDefault="00D519DA" w:rsidP="00D519DA">
      <w:pPr>
        <w:pStyle w:val="80"/>
      </w:pPr>
      <w:r>
        <w:t>BE 3650 Dilsen</w:t>
      </w:r>
    </w:p>
    <w:p w14:paraId="2766C43E" w14:textId="77777777" w:rsidR="00D519DA" w:rsidRDefault="00D519DA" w:rsidP="00D519DA">
      <w:pPr>
        <w:pStyle w:val="80"/>
      </w:pPr>
      <w:r>
        <w:t>Tel.: 089 79 04 11</w:t>
      </w:r>
    </w:p>
    <w:p w14:paraId="2C833333" w14:textId="77777777" w:rsidR="00D519DA" w:rsidRPr="00635831" w:rsidRDefault="00D519DA" w:rsidP="00D519DA">
      <w:pPr>
        <w:pStyle w:val="80"/>
        <w:rPr>
          <w:lang w:val="fr-BE"/>
        </w:rPr>
      </w:pPr>
      <w:r w:rsidRPr="00635831">
        <w:rPr>
          <w:lang w:val="fr-BE"/>
        </w:rPr>
        <w:t>Fax: 089 79 05 00</w:t>
      </w:r>
    </w:p>
    <w:p w14:paraId="404FF99A" w14:textId="77777777" w:rsidR="00D519DA" w:rsidRDefault="00D519DA" w:rsidP="00D519DA">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3" w:history="1">
        <w:r w:rsidRPr="00D9197B">
          <w:rPr>
            <w:rStyle w:val="Hyperlink"/>
            <w:b/>
            <w:bCs/>
            <w:shd w:val="clear" w:color="auto" w:fill="FFFFFF"/>
            <w:lang w:val="fr-BE"/>
          </w:rPr>
          <w:t>info@vasco.eu</w:t>
        </w:r>
      </w:hyperlink>
    </w:p>
    <w:p w14:paraId="57276D20" w14:textId="77777777" w:rsidR="00D519DA" w:rsidRDefault="00D519DA" w:rsidP="00D519DA">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4" w:history="1">
        <w:r w:rsidRPr="00D9197B">
          <w:rPr>
            <w:rStyle w:val="Hyperlink"/>
            <w:b/>
            <w:bCs/>
            <w:shd w:val="clear" w:color="auto" w:fill="FFFFFF"/>
            <w:lang w:val="fr-BE"/>
          </w:rPr>
          <w:t>www.vasco.eu</w:t>
        </w:r>
      </w:hyperlink>
    </w:p>
    <w:p w14:paraId="1E9238D9" w14:textId="77777777" w:rsidR="00D519DA" w:rsidRPr="002C37C1" w:rsidRDefault="00D519DA" w:rsidP="00D519DA">
      <w:pPr>
        <w:pStyle w:val="80"/>
        <w:rPr>
          <w:lang w:val="fr-BE"/>
        </w:rPr>
      </w:pPr>
    </w:p>
    <w:p w14:paraId="6A9B9699" w14:textId="77777777" w:rsidR="002F4D2B" w:rsidRPr="00635831" w:rsidRDefault="002F4D2B" w:rsidP="00D519DA">
      <w:pPr>
        <w:pStyle w:val="80"/>
        <w:rPr>
          <w:lang w:val="fr-BE"/>
        </w:rPr>
      </w:pPr>
    </w:p>
    <w:sectPr w:rsidR="002F4D2B" w:rsidRPr="00635831" w:rsidSect="005D512B">
      <w:headerReference w:type="default" r:id="rId15"/>
      <w:footerReference w:type="default" r:id="rId16"/>
      <w:pgSz w:w="11900" w:h="16820"/>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E7DCC" w14:textId="77777777" w:rsidR="004F3A5C" w:rsidRDefault="004F3A5C">
      <w:r>
        <w:separator/>
      </w:r>
    </w:p>
  </w:endnote>
  <w:endnote w:type="continuationSeparator" w:id="0">
    <w:p w14:paraId="01F19810" w14:textId="77777777" w:rsidR="004F3A5C" w:rsidRDefault="004F3A5C">
      <w:r>
        <w:continuationSeparator/>
      </w:r>
    </w:p>
  </w:endnote>
  <w:endnote w:type="continuationNotice" w:id="1">
    <w:p w14:paraId="7BB358B7" w14:textId="77777777" w:rsidR="004F3A5C" w:rsidRDefault="004F3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4C5D" w14:textId="2C2F6673" w:rsidR="002F4D2B" w:rsidRDefault="00094758">
    <w:pPr>
      <w:pStyle w:val="Lijn"/>
      <w:rPr>
        <w:rFonts w:ascii="Arial" w:hAnsi="Arial" w:cs="Arial"/>
      </w:rPr>
    </w:pPr>
    <w:r>
      <w:rPr>
        <w:rFonts w:ascii="Arial" w:hAnsi="Arial" w:cs="Arial"/>
        <w:noProof/>
      </w:rPr>
      <mc:AlternateContent>
        <mc:Choice Requires="wps">
          <w:drawing>
            <wp:inline distT="0" distB="0" distL="0" distR="0" wp14:anchorId="0DA2AD9F" wp14:editId="7A216D2C">
              <wp:extent cx="5760720" cy="635"/>
              <wp:effectExtent l="0" t="31750" r="0" b="36830"/>
              <wp:docPr id="26" name="Horizontal 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5416E10" id="Horizontal Line 26"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" filled="f">
              <o:lock v:ext="edit" rotation="t" aspectratio="t" verticies="t" text="t" shapetype="t"/>
              <w10:anchorlock/>
            </v:rect>
          </w:pict>
        </mc:Fallback>
      </mc:AlternateContent>
    </w:r>
  </w:p>
  <w:p w14:paraId="1D4769E6" w14:textId="570FEEB7" w:rsidR="002F4D2B" w:rsidRPr="005B33C5" w:rsidRDefault="002F4D2B">
    <w:pPr>
      <w:tabs>
        <w:tab w:val="center" w:pos="3969"/>
        <w:tab w:val="right" w:pos="8505"/>
      </w:tabs>
      <w:ind w:left="-851"/>
      <w:rPr>
        <w:rFonts w:ascii="Arial" w:hAnsi="Arial" w:cs="Arial"/>
        <w:sz w:val="16"/>
      </w:rPr>
    </w:pPr>
    <w:r w:rsidRPr="005B33C5">
      <w:rPr>
        <w:rFonts w:ascii="Arial" w:hAnsi="Arial" w:cs="Arial"/>
        <w:sz w:val="16"/>
      </w:rPr>
      <w:t>Copyright© Cobosystems 20</w:t>
    </w:r>
    <w:r w:rsidR="005B33C5" w:rsidRPr="005B33C5">
      <w:rPr>
        <w:rFonts w:ascii="Arial" w:hAnsi="Arial" w:cs="Arial"/>
        <w:sz w:val="16"/>
      </w:rPr>
      <w:t>20</w:t>
    </w:r>
    <w:r w:rsidRPr="005B33C5">
      <w:rPr>
        <w:rFonts w:ascii="Arial" w:hAnsi="Arial" w:cs="Arial"/>
        <w:sz w:val="16"/>
      </w:rPr>
      <w:tab/>
    </w:r>
    <w:r w:rsidR="005B33C5" w:rsidRPr="005B33C5">
      <w:rPr>
        <w:rFonts w:ascii="Arial" w:hAnsi="Arial" w:cs="Arial"/>
        <w:sz w:val="16"/>
      </w:rPr>
      <w:t>FABRIKANTEN BESTEKTEKST</w:t>
    </w:r>
    <w:r w:rsidRPr="005B33C5">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E16B06">
      <w:rPr>
        <w:rFonts w:ascii="Arial" w:hAnsi="Arial" w:cs="Arial"/>
        <w:noProof/>
        <w:sz w:val="16"/>
      </w:rPr>
      <w:t>2020 09 22</w:t>
    </w:r>
    <w:r>
      <w:rPr>
        <w:rFonts w:ascii="Arial" w:hAnsi="Arial" w:cs="Arial"/>
        <w:sz w:val="16"/>
      </w:rPr>
      <w:fldChar w:fldCharType="end"/>
    </w:r>
    <w:r w:rsidRPr="005B33C5">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E16B06">
      <w:rPr>
        <w:rFonts w:ascii="Arial" w:hAnsi="Arial" w:cs="Arial"/>
        <w:noProof/>
        <w:sz w:val="16"/>
      </w:rPr>
      <w:t>9:58</w:t>
    </w:r>
    <w:r>
      <w:rPr>
        <w:rFonts w:ascii="Arial" w:hAnsi="Arial" w:cs="Arial"/>
        <w:sz w:val="16"/>
      </w:rPr>
      <w:fldChar w:fldCharType="end"/>
    </w:r>
  </w:p>
  <w:p w14:paraId="57B6556D" w14:textId="02976609" w:rsidR="002F4D2B" w:rsidRPr="005B33C5" w:rsidRDefault="002F4D2B">
    <w:pPr>
      <w:tabs>
        <w:tab w:val="center" w:pos="3969"/>
        <w:tab w:val="right" w:pos="8505"/>
      </w:tabs>
      <w:rPr>
        <w:rFonts w:ascii="Arial" w:hAnsi="Arial" w:cs="Arial"/>
        <w:sz w:val="16"/>
      </w:rPr>
    </w:pPr>
    <w:r w:rsidRPr="005B33C5">
      <w:rPr>
        <w:rFonts w:ascii="Arial" w:hAnsi="Arial" w:cs="Arial"/>
        <w:sz w:val="16"/>
      </w:rPr>
      <w:tab/>
    </w:r>
    <w:r w:rsidR="00D26DD7" w:rsidRPr="005B33C5">
      <w:rPr>
        <w:rFonts w:ascii="Arial" w:hAnsi="Arial" w:cs="Arial"/>
        <w:sz w:val="16"/>
      </w:rPr>
      <w:t>VASCO</w:t>
    </w:r>
    <w:r w:rsidRPr="005B33C5">
      <w:rPr>
        <w:rFonts w:ascii="Arial" w:hAnsi="Arial" w:cs="Arial"/>
        <w:sz w:val="16"/>
      </w:rPr>
      <w:t xml:space="preserve"> v</w:t>
    </w:r>
    <w:r w:rsidR="00D26DD7" w:rsidRPr="005B33C5">
      <w:rPr>
        <w:rFonts w:ascii="Arial" w:hAnsi="Arial" w:cs="Arial"/>
        <w:sz w:val="16"/>
      </w:rPr>
      <w:t>1</w:t>
    </w:r>
    <w:r w:rsidR="008E78C6">
      <w:rPr>
        <w:rFonts w:ascii="Arial" w:hAnsi="Arial" w:cs="Arial"/>
        <w:sz w:val="16"/>
      </w:rPr>
      <w:t>b</w:t>
    </w:r>
    <w:r w:rsidRPr="005B33C5">
      <w:rPr>
        <w:rFonts w:ascii="Arial" w:hAnsi="Arial" w:cs="Arial"/>
        <w:sz w:val="16"/>
      </w:rPr>
      <w:t xml:space="preserve"> 20</w:t>
    </w:r>
    <w:r w:rsidR="005B33C5" w:rsidRPr="005B33C5">
      <w:rPr>
        <w:rFonts w:ascii="Arial" w:hAnsi="Arial" w:cs="Arial"/>
        <w:sz w:val="16"/>
      </w:rPr>
      <w:t>20</w:t>
    </w:r>
    <w:r w:rsidRPr="005B33C5">
      <w:rPr>
        <w:rFonts w:ascii="Arial" w:hAnsi="Arial" w:cs="Arial"/>
        <w:sz w:val="16"/>
      </w:rPr>
      <w:tab/>
    </w:r>
    <w:r>
      <w:rPr>
        <w:rFonts w:ascii="Arial" w:hAnsi="Arial" w:cs="Arial"/>
        <w:sz w:val="16"/>
      </w:rPr>
      <w:fldChar w:fldCharType="begin"/>
    </w:r>
    <w:r w:rsidRPr="005B33C5">
      <w:rPr>
        <w:rFonts w:ascii="Arial" w:hAnsi="Arial" w:cs="Arial"/>
        <w:sz w:val="16"/>
      </w:rPr>
      <w:instrText xml:space="preserve"> PAGE </w:instrText>
    </w:r>
    <w:r>
      <w:rPr>
        <w:rFonts w:ascii="Arial" w:hAnsi="Arial" w:cs="Arial"/>
        <w:sz w:val="16"/>
      </w:rPr>
      <w:fldChar w:fldCharType="separate"/>
    </w:r>
    <w:r w:rsidR="002F66C8" w:rsidRPr="005B33C5">
      <w:rPr>
        <w:rFonts w:ascii="Arial" w:hAnsi="Arial" w:cs="Arial"/>
        <w:noProof/>
        <w:sz w:val="16"/>
      </w:rPr>
      <w:t>1</w:t>
    </w:r>
    <w:r>
      <w:rPr>
        <w:rFonts w:ascii="Arial" w:hAnsi="Arial" w:cs="Arial"/>
        <w:sz w:val="16"/>
      </w:rPr>
      <w:fldChar w:fldCharType="end"/>
    </w:r>
    <w:r w:rsidRPr="005B33C5">
      <w:rPr>
        <w:rFonts w:ascii="Arial" w:hAnsi="Arial" w:cs="Arial"/>
        <w:sz w:val="16"/>
      </w:rPr>
      <w:t>/</w:t>
    </w:r>
    <w:r>
      <w:rPr>
        <w:rFonts w:ascii="Arial" w:hAnsi="Arial" w:cs="Arial"/>
        <w:sz w:val="16"/>
      </w:rPr>
      <w:fldChar w:fldCharType="begin"/>
    </w:r>
    <w:r w:rsidRPr="005B33C5">
      <w:rPr>
        <w:rFonts w:ascii="Arial" w:hAnsi="Arial" w:cs="Arial"/>
        <w:sz w:val="16"/>
      </w:rPr>
      <w:instrText xml:space="preserve"> NUMPAGES </w:instrText>
    </w:r>
    <w:r>
      <w:rPr>
        <w:rFonts w:ascii="Arial" w:hAnsi="Arial" w:cs="Arial"/>
        <w:sz w:val="16"/>
      </w:rPr>
      <w:fldChar w:fldCharType="separate"/>
    </w:r>
    <w:r w:rsidR="002F66C8" w:rsidRPr="005B33C5">
      <w:rPr>
        <w:rFonts w:ascii="Arial" w:hAnsi="Arial" w:cs="Arial"/>
        <w:noProof/>
        <w:sz w:val="16"/>
      </w:rPr>
      <w:t>4</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ADBB8" w14:textId="77777777" w:rsidR="004F3A5C" w:rsidRDefault="004F3A5C">
      <w:r>
        <w:separator/>
      </w:r>
    </w:p>
  </w:footnote>
  <w:footnote w:type="continuationSeparator" w:id="0">
    <w:p w14:paraId="781184CB" w14:textId="77777777" w:rsidR="004F3A5C" w:rsidRDefault="004F3A5C">
      <w:r>
        <w:continuationSeparator/>
      </w:r>
    </w:p>
  </w:footnote>
  <w:footnote w:type="continuationNotice" w:id="1">
    <w:p w14:paraId="1833CB50" w14:textId="77777777" w:rsidR="004F3A5C" w:rsidRDefault="004F3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E8EA" w14:textId="77777777" w:rsidR="008A4E0A" w:rsidRPr="00092FD4" w:rsidRDefault="008A4E0A" w:rsidP="008A4E0A">
    <w:pPr>
      <w:pStyle w:val="Bestek"/>
      <w:rPr>
        <w:lang w:val="nl-NL"/>
      </w:rPr>
    </w:pPr>
    <w:r w:rsidRPr="00092FD4">
      <w:rPr>
        <w:lang w:val="nl-NL"/>
      </w:rPr>
      <w:t>Bestekteksten</w:t>
    </w:r>
  </w:p>
  <w:p w14:paraId="46BB30D3" w14:textId="4C302A8A" w:rsidR="008A4E0A" w:rsidRDefault="008A4E0A" w:rsidP="00EA3DD9">
    <w:pPr>
      <w:pStyle w:val="Kop5"/>
      <w:rPr>
        <w:lang w:val="nl-NL"/>
      </w:rPr>
    </w:pPr>
    <w:r w:rsidRPr="00092FD4">
      <w:rPr>
        <w:lang w:val="nl-NL"/>
      </w:rPr>
      <w:t>Conform syst</w:t>
    </w:r>
    <w:r>
      <w:rPr>
        <w:lang w:val="nl-NL"/>
      </w:rPr>
      <w:t>e</w:t>
    </w:r>
    <w:r w:rsidRPr="00092FD4">
      <w:rPr>
        <w:lang w:val="nl-NL"/>
      </w:rPr>
      <w:t xml:space="preserve">matiek </w:t>
    </w:r>
    <w:r w:rsidR="001416F4">
      <w:rPr>
        <w:lang w:val="nl-NL"/>
      </w:rPr>
      <w:t>Neutraal B</w:t>
    </w:r>
    <w:r w:rsidR="001416F4" w:rsidRPr="00092FD4">
      <w:rPr>
        <w:lang w:val="nl-NL"/>
      </w:rPr>
      <w:t>estek</w:t>
    </w:r>
  </w:p>
  <w:p w14:paraId="164CE400"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24F9"/>
    <w:rsid w:val="00022172"/>
    <w:rsid w:val="000262D3"/>
    <w:rsid w:val="00031C8F"/>
    <w:rsid w:val="00035AAB"/>
    <w:rsid w:val="00051F14"/>
    <w:rsid w:val="000539F0"/>
    <w:rsid w:val="00053D79"/>
    <w:rsid w:val="000674D8"/>
    <w:rsid w:val="00074779"/>
    <w:rsid w:val="00081BF5"/>
    <w:rsid w:val="00085E8F"/>
    <w:rsid w:val="00094758"/>
    <w:rsid w:val="000A391A"/>
    <w:rsid w:val="000B01C1"/>
    <w:rsid w:val="000B1671"/>
    <w:rsid w:val="000B328B"/>
    <w:rsid w:val="000B3872"/>
    <w:rsid w:val="000D469F"/>
    <w:rsid w:val="00115AAA"/>
    <w:rsid w:val="001416F4"/>
    <w:rsid w:val="00183F13"/>
    <w:rsid w:val="001A2E38"/>
    <w:rsid w:val="001A432E"/>
    <w:rsid w:val="001A7CAC"/>
    <w:rsid w:val="001B160D"/>
    <w:rsid w:val="00205E48"/>
    <w:rsid w:val="0021263F"/>
    <w:rsid w:val="00257BAA"/>
    <w:rsid w:val="00283BE1"/>
    <w:rsid w:val="002977B5"/>
    <w:rsid w:val="002D1B22"/>
    <w:rsid w:val="002E35C1"/>
    <w:rsid w:val="002E60F5"/>
    <w:rsid w:val="002F48AE"/>
    <w:rsid w:val="002F4D2B"/>
    <w:rsid w:val="002F66C8"/>
    <w:rsid w:val="003102D2"/>
    <w:rsid w:val="0035014D"/>
    <w:rsid w:val="003618FB"/>
    <w:rsid w:val="00365478"/>
    <w:rsid w:val="00374321"/>
    <w:rsid w:val="00375010"/>
    <w:rsid w:val="00380329"/>
    <w:rsid w:val="00382D16"/>
    <w:rsid w:val="003903B9"/>
    <w:rsid w:val="00392254"/>
    <w:rsid w:val="003A1A06"/>
    <w:rsid w:val="003C2A76"/>
    <w:rsid w:val="003D5FFE"/>
    <w:rsid w:val="004248B8"/>
    <w:rsid w:val="00435E21"/>
    <w:rsid w:val="004379AD"/>
    <w:rsid w:val="00482DE6"/>
    <w:rsid w:val="004A151B"/>
    <w:rsid w:val="004E1C4F"/>
    <w:rsid w:val="004F065F"/>
    <w:rsid w:val="004F3A5C"/>
    <w:rsid w:val="00501A75"/>
    <w:rsid w:val="005271CD"/>
    <w:rsid w:val="00562255"/>
    <w:rsid w:val="005846E1"/>
    <w:rsid w:val="00587D89"/>
    <w:rsid w:val="00593699"/>
    <w:rsid w:val="005A2910"/>
    <w:rsid w:val="005A7F40"/>
    <w:rsid w:val="005B33C5"/>
    <w:rsid w:val="005C5F34"/>
    <w:rsid w:val="005D512B"/>
    <w:rsid w:val="005E6DE4"/>
    <w:rsid w:val="005F276A"/>
    <w:rsid w:val="005F3DBB"/>
    <w:rsid w:val="006154A5"/>
    <w:rsid w:val="00626291"/>
    <w:rsid w:val="00635831"/>
    <w:rsid w:val="0064500C"/>
    <w:rsid w:val="00651BC8"/>
    <w:rsid w:val="00660F4C"/>
    <w:rsid w:val="00662CCC"/>
    <w:rsid w:val="00666263"/>
    <w:rsid w:val="00681E6A"/>
    <w:rsid w:val="00683C06"/>
    <w:rsid w:val="00687229"/>
    <w:rsid w:val="006875A6"/>
    <w:rsid w:val="00690AA1"/>
    <w:rsid w:val="00697CA6"/>
    <w:rsid w:val="006A03EB"/>
    <w:rsid w:val="006D00A8"/>
    <w:rsid w:val="006D233A"/>
    <w:rsid w:val="0070215A"/>
    <w:rsid w:val="007128C1"/>
    <w:rsid w:val="00721C70"/>
    <w:rsid w:val="00741729"/>
    <w:rsid w:val="00762B73"/>
    <w:rsid w:val="00776790"/>
    <w:rsid w:val="007A6A9E"/>
    <w:rsid w:val="007B00EC"/>
    <w:rsid w:val="007F307E"/>
    <w:rsid w:val="008005FB"/>
    <w:rsid w:val="0081051D"/>
    <w:rsid w:val="00825407"/>
    <w:rsid w:val="0083587F"/>
    <w:rsid w:val="008361B1"/>
    <w:rsid w:val="0083751C"/>
    <w:rsid w:val="00847669"/>
    <w:rsid w:val="008517B5"/>
    <w:rsid w:val="00882BFE"/>
    <w:rsid w:val="008A32C6"/>
    <w:rsid w:val="008A4E0A"/>
    <w:rsid w:val="008D2A6F"/>
    <w:rsid w:val="008D41EA"/>
    <w:rsid w:val="008D660D"/>
    <w:rsid w:val="008E0AF5"/>
    <w:rsid w:val="008E3410"/>
    <w:rsid w:val="008E78C6"/>
    <w:rsid w:val="009212A3"/>
    <w:rsid w:val="0092253C"/>
    <w:rsid w:val="0094366C"/>
    <w:rsid w:val="009814BC"/>
    <w:rsid w:val="009F274C"/>
    <w:rsid w:val="00A16989"/>
    <w:rsid w:val="00A35189"/>
    <w:rsid w:val="00A52E67"/>
    <w:rsid w:val="00A54A07"/>
    <w:rsid w:val="00A76472"/>
    <w:rsid w:val="00AA003C"/>
    <w:rsid w:val="00AB288B"/>
    <w:rsid w:val="00AC0779"/>
    <w:rsid w:val="00AD5579"/>
    <w:rsid w:val="00AD7A03"/>
    <w:rsid w:val="00AF0260"/>
    <w:rsid w:val="00B14D57"/>
    <w:rsid w:val="00B20564"/>
    <w:rsid w:val="00BA7821"/>
    <w:rsid w:val="00BB6F81"/>
    <w:rsid w:val="00BD3839"/>
    <w:rsid w:val="00BD4D93"/>
    <w:rsid w:val="00BE28D0"/>
    <w:rsid w:val="00C34E16"/>
    <w:rsid w:val="00C57C50"/>
    <w:rsid w:val="00C77D03"/>
    <w:rsid w:val="00C953D4"/>
    <w:rsid w:val="00CB23AD"/>
    <w:rsid w:val="00CB57AD"/>
    <w:rsid w:val="00CC0BB8"/>
    <w:rsid w:val="00CD6D47"/>
    <w:rsid w:val="00CE2484"/>
    <w:rsid w:val="00D0118C"/>
    <w:rsid w:val="00D26DD7"/>
    <w:rsid w:val="00D3220E"/>
    <w:rsid w:val="00D37038"/>
    <w:rsid w:val="00D519DA"/>
    <w:rsid w:val="00D80279"/>
    <w:rsid w:val="00D9534D"/>
    <w:rsid w:val="00DA420F"/>
    <w:rsid w:val="00DB4BD2"/>
    <w:rsid w:val="00DD766B"/>
    <w:rsid w:val="00DE72F1"/>
    <w:rsid w:val="00DF1539"/>
    <w:rsid w:val="00DF543F"/>
    <w:rsid w:val="00E16B06"/>
    <w:rsid w:val="00E16FD9"/>
    <w:rsid w:val="00E207DB"/>
    <w:rsid w:val="00E3143B"/>
    <w:rsid w:val="00E444EF"/>
    <w:rsid w:val="00E579C2"/>
    <w:rsid w:val="00E75409"/>
    <w:rsid w:val="00E90698"/>
    <w:rsid w:val="00EA3DD9"/>
    <w:rsid w:val="00EA60E2"/>
    <w:rsid w:val="00EB045E"/>
    <w:rsid w:val="00EC706D"/>
    <w:rsid w:val="00ED3746"/>
    <w:rsid w:val="00EF21F4"/>
    <w:rsid w:val="00F97B26"/>
    <w:rsid w:val="00FB4978"/>
    <w:rsid w:val="00FE5F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A56425"/>
  <w15:chartTrackingRefBased/>
  <w15:docId w15:val="{3721E675-A57A-4D3A-83BE-580E3080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6C8"/>
    <w:pPr>
      <w:jc w:val="both"/>
    </w:pPr>
  </w:style>
  <w:style w:type="paragraph" w:styleId="Kop1">
    <w:name w:val="heading 1"/>
    <w:basedOn w:val="Standaard"/>
    <w:next w:val="Hoofdstuk"/>
    <w:link w:val="Kop1Char"/>
    <w:autoRedefine/>
    <w:qFormat/>
    <w:rsid w:val="002F66C8"/>
    <w:pPr>
      <w:keepNext/>
      <w:spacing w:before="40" w:after="20"/>
      <w:ind w:left="567" w:hanging="1418"/>
      <w:outlineLvl w:val="0"/>
    </w:pPr>
    <w:rPr>
      <w:rFonts w:ascii="Arial" w:hAnsi="Arial"/>
      <w:b/>
      <w:lang w:val="en-US"/>
    </w:rPr>
  </w:style>
  <w:style w:type="paragraph" w:styleId="Kop2">
    <w:name w:val="heading 2"/>
    <w:next w:val="Standaard"/>
    <w:autoRedefine/>
    <w:qFormat/>
    <w:rsid w:val="002F66C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2F66C8"/>
    <w:pPr>
      <w:outlineLvl w:val="2"/>
    </w:pPr>
    <w:rPr>
      <w:bCs/>
    </w:rPr>
  </w:style>
  <w:style w:type="paragraph" w:styleId="Kop4">
    <w:name w:val="heading 4"/>
    <w:basedOn w:val="Standaard"/>
    <w:next w:val="Standaard"/>
    <w:link w:val="Kop4Char"/>
    <w:autoRedefine/>
    <w:qFormat/>
    <w:rsid w:val="002F66C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2F66C8"/>
    <w:pPr>
      <w:ind w:hanging="737"/>
      <w:jc w:val="left"/>
      <w:outlineLvl w:val="4"/>
    </w:pPr>
    <w:rPr>
      <w:b/>
      <w:bCs/>
      <w:color w:val="auto"/>
      <w:sz w:val="18"/>
      <w:lang w:val="en-US"/>
    </w:rPr>
  </w:style>
  <w:style w:type="paragraph" w:styleId="Kop6">
    <w:name w:val="heading 6"/>
    <w:basedOn w:val="Kop5"/>
    <w:next w:val="Standaard"/>
    <w:link w:val="Kop6Char"/>
    <w:qFormat/>
    <w:rsid w:val="002F66C8"/>
    <w:pPr>
      <w:spacing w:before="80"/>
      <w:outlineLvl w:val="5"/>
    </w:pPr>
    <w:rPr>
      <w:b w:val="0"/>
      <w:bCs w:val="0"/>
      <w:lang w:val="nl-NL"/>
    </w:rPr>
  </w:style>
  <w:style w:type="paragraph" w:styleId="Kop7">
    <w:name w:val="heading 7"/>
    <w:basedOn w:val="Kop6"/>
    <w:next w:val="Standaard"/>
    <w:link w:val="Kop7Char"/>
    <w:qFormat/>
    <w:rsid w:val="002F66C8"/>
    <w:pPr>
      <w:outlineLvl w:val="6"/>
    </w:pPr>
    <w:rPr>
      <w:i/>
    </w:rPr>
  </w:style>
  <w:style w:type="paragraph" w:styleId="Kop8">
    <w:name w:val="heading 8"/>
    <w:basedOn w:val="Standaard"/>
    <w:next w:val="Kop7"/>
    <w:link w:val="Kop8Char"/>
    <w:qFormat/>
    <w:rsid w:val="002F66C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2F66C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2F66C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2F66C8"/>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2F66C8"/>
    <w:rPr>
      <w:rFonts w:ascii="Arial" w:hAnsi="Arial"/>
      <w:i/>
      <w:iCs/>
      <w:sz w:val="18"/>
      <w:lang w:val="en-US" w:eastAsia="nl-NL"/>
    </w:rPr>
  </w:style>
  <w:style w:type="paragraph" w:customStyle="1" w:styleId="83ProM">
    <w:name w:val="8.3 Pro M"/>
    <w:basedOn w:val="Standaard"/>
    <w:link w:val="83ProMChar"/>
    <w:autoRedefine/>
    <w:rsid w:val="002F66C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2F66C8"/>
    <w:rPr>
      <w:rFonts w:ascii="Arial" w:hAnsi="Arial"/>
      <w:i/>
      <w:color w:val="999999"/>
      <w:sz w:val="16"/>
      <w:lang w:val="en-US" w:eastAsia="nl-NL"/>
    </w:rPr>
  </w:style>
  <w:style w:type="character" w:customStyle="1" w:styleId="Kop9Char">
    <w:name w:val="Kop 9 Char"/>
    <w:basedOn w:val="Standaardalinea-lettertype"/>
    <w:link w:val="Kop9"/>
    <w:rsid w:val="002F66C8"/>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2F66C8"/>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2F66C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2F66C8"/>
    <w:rPr>
      <w:rFonts w:ascii="Arial" w:hAnsi="Arial" w:cs="Arial"/>
      <w:sz w:val="18"/>
      <w:szCs w:val="18"/>
      <w:lang w:eastAsia="nl-NL"/>
    </w:rPr>
  </w:style>
  <w:style w:type="paragraph" w:customStyle="1" w:styleId="81">
    <w:name w:val="8.1"/>
    <w:basedOn w:val="Standaard"/>
    <w:link w:val="81Char"/>
    <w:rsid w:val="002F66C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2F66C8"/>
    <w:rPr>
      <w:rFonts w:ascii="Arial" w:hAnsi="Arial" w:cs="Arial"/>
      <w:sz w:val="18"/>
      <w:szCs w:val="18"/>
      <w:lang w:eastAsia="nl-NL"/>
    </w:rPr>
  </w:style>
  <w:style w:type="paragraph" w:customStyle="1" w:styleId="81Def">
    <w:name w:val="8.1 Def"/>
    <w:basedOn w:val="81"/>
    <w:rsid w:val="002F66C8"/>
    <w:rPr>
      <w:i/>
      <w:color w:val="808080"/>
      <w:sz w:val="16"/>
    </w:rPr>
  </w:style>
  <w:style w:type="paragraph" w:customStyle="1" w:styleId="81linkDeel">
    <w:name w:val="8.1 link Deel"/>
    <w:basedOn w:val="Standaard"/>
    <w:autoRedefine/>
    <w:rsid w:val="002F66C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2F66C8"/>
    <w:pPr>
      <w:outlineLvl w:val="6"/>
    </w:pPr>
  </w:style>
  <w:style w:type="paragraph" w:customStyle="1" w:styleId="81linkLot">
    <w:name w:val="8.1 link Lot"/>
    <w:basedOn w:val="Standaard"/>
    <w:autoRedefine/>
    <w:rsid w:val="002F66C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2F66C8"/>
    <w:pPr>
      <w:outlineLvl w:val="7"/>
    </w:pPr>
  </w:style>
  <w:style w:type="paragraph" w:customStyle="1" w:styleId="81link1">
    <w:name w:val="8.1 link1"/>
    <w:basedOn w:val="81"/>
    <w:rsid w:val="002F66C8"/>
    <w:pPr>
      <w:tabs>
        <w:tab w:val="left" w:pos="1560"/>
      </w:tabs>
    </w:pPr>
    <w:rPr>
      <w:color w:val="000000"/>
      <w:sz w:val="16"/>
      <w:lang w:eastAsia="en-US"/>
    </w:rPr>
  </w:style>
  <w:style w:type="paragraph" w:customStyle="1" w:styleId="82">
    <w:name w:val="8.2"/>
    <w:basedOn w:val="81"/>
    <w:link w:val="82Char1"/>
    <w:rsid w:val="002F66C8"/>
    <w:pPr>
      <w:tabs>
        <w:tab w:val="clear" w:pos="851"/>
        <w:tab w:val="left" w:pos="1134"/>
      </w:tabs>
      <w:ind w:left="1135"/>
    </w:pPr>
  </w:style>
  <w:style w:type="character" w:customStyle="1" w:styleId="82Char1">
    <w:name w:val="8.2 Char1"/>
    <w:basedOn w:val="81Char"/>
    <w:link w:val="82"/>
    <w:rsid w:val="002F66C8"/>
    <w:rPr>
      <w:rFonts w:ascii="Arial" w:hAnsi="Arial" w:cs="Arial"/>
      <w:sz w:val="18"/>
      <w:szCs w:val="18"/>
      <w:lang w:eastAsia="nl-NL"/>
    </w:rPr>
  </w:style>
  <w:style w:type="paragraph" w:customStyle="1" w:styleId="82link2">
    <w:name w:val="8.2 link 2"/>
    <w:basedOn w:val="81link1"/>
    <w:rsid w:val="002F66C8"/>
    <w:pPr>
      <w:tabs>
        <w:tab w:val="clear" w:pos="851"/>
        <w:tab w:val="left" w:pos="1134"/>
        <w:tab w:val="left" w:pos="1843"/>
        <w:tab w:val="left" w:pos="2552"/>
      </w:tabs>
      <w:ind w:left="1135"/>
    </w:pPr>
    <w:rPr>
      <w:color w:val="auto"/>
    </w:rPr>
  </w:style>
  <w:style w:type="paragraph" w:customStyle="1" w:styleId="82link3">
    <w:name w:val="8.2 link 3"/>
    <w:basedOn w:val="82link2"/>
    <w:rsid w:val="002F66C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2F66C8"/>
    <w:pPr>
      <w:ind w:firstLine="0"/>
      <w:outlineLvl w:val="8"/>
    </w:pPr>
    <w:rPr>
      <w:color w:val="800000"/>
    </w:rPr>
  </w:style>
  <w:style w:type="paragraph" w:customStyle="1" w:styleId="83">
    <w:name w:val="8.3"/>
    <w:basedOn w:val="82"/>
    <w:link w:val="83Char1"/>
    <w:rsid w:val="002F66C8"/>
    <w:pPr>
      <w:tabs>
        <w:tab w:val="clear" w:pos="1134"/>
        <w:tab w:val="left" w:pos="1418"/>
      </w:tabs>
      <w:ind w:left="1418"/>
    </w:pPr>
  </w:style>
  <w:style w:type="character" w:customStyle="1" w:styleId="83Char1">
    <w:name w:val="8.3 Char1"/>
    <w:basedOn w:val="82Char1"/>
    <w:link w:val="83"/>
    <w:rsid w:val="002F66C8"/>
    <w:rPr>
      <w:rFonts w:ascii="Arial" w:hAnsi="Arial" w:cs="Arial"/>
      <w:sz w:val="18"/>
      <w:szCs w:val="18"/>
      <w:lang w:eastAsia="nl-NL"/>
    </w:rPr>
  </w:style>
  <w:style w:type="paragraph" w:customStyle="1" w:styleId="83Kenm">
    <w:name w:val="8.3 Kenm"/>
    <w:basedOn w:val="83"/>
    <w:autoRedefine/>
    <w:rsid w:val="00DD766B"/>
    <w:pPr>
      <w:tabs>
        <w:tab w:val="left" w:pos="4253"/>
      </w:tabs>
      <w:spacing w:before="80"/>
      <w:ind w:left="3969" w:hanging="2835"/>
      <w:jc w:val="left"/>
    </w:pPr>
    <w:rPr>
      <w:color w:val="000000" w:themeColor="text1"/>
      <w:sz w:val="16"/>
      <w:lang w:val="nl-NL"/>
    </w:rPr>
  </w:style>
  <w:style w:type="paragraph" w:customStyle="1" w:styleId="83KenmCursiefGrijs-50">
    <w:name w:val="8.3 Kenm + Cursief Grijs-50%"/>
    <w:basedOn w:val="83Kenm"/>
    <w:link w:val="83KenmCursiefGrijs-50Char"/>
    <w:rsid w:val="002F66C8"/>
    <w:rPr>
      <w:bCs/>
      <w:i/>
      <w:iCs/>
      <w:color w:val="808080"/>
    </w:rPr>
  </w:style>
  <w:style w:type="character" w:customStyle="1" w:styleId="83KenmCursiefGrijs-50Char">
    <w:name w:val="8.3 Kenm + Cursief Grijs-50% Char"/>
    <w:basedOn w:val="Standaardalinea-lettertype"/>
    <w:link w:val="83KenmCursiefGrijs-50"/>
    <w:rsid w:val="002F66C8"/>
    <w:rPr>
      <w:rFonts w:ascii="Arial" w:hAnsi="Arial" w:cs="Arial"/>
      <w:bCs/>
      <w:i/>
      <w:iCs/>
      <w:color w:val="808080"/>
      <w:sz w:val="16"/>
      <w:szCs w:val="18"/>
      <w:lang w:val="nl-NL" w:eastAsia="nl-NL"/>
    </w:rPr>
  </w:style>
  <w:style w:type="paragraph" w:customStyle="1" w:styleId="83Normen">
    <w:name w:val="8.3 Normen"/>
    <w:basedOn w:val="83Kenm"/>
    <w:link w:val="83NormenChar"/>
    <w:rsid w:val="002F66C8"/>
    <w:pPr>
      <w:tabs>
        <w:tab w:val="clear" w:pos="4253"/>
      </w:tabs>
      <w:ind w:left="4082" w:hanging="113"/>
    </w:pPr>
    <w:rPr>
      <w:b/>
      <w:color w:val="008000"/>
    </w:rPr>
  </w:style>
  <w:style w:type="character" w:customStyle="1" w:styleId="83NormenChar">
    <w:name w:val="8.3 Normen Char"/>
    <w:basedOn w:val="Standaardalinea-lettertype"/>
    <w:link w:val="83Normen"/>
    <w:rsid w:val="002F66C8"/>
    <w:rPr>
      <w:rFonts w:ascii="Arial" w:hAnsi="Arial" w:cs="Arial"/>
      <w:b/>
      <w:color w:val="008000"/>
      <w:sz w:val="16"/>
      <w:szCs w:val="18"/>
      <w:lang w:val="nl-NL" w:eastAsia="nl-NL"/>
    </w:rPr>
  </w:style>
  <w:style w:type="paragraph" w:customStyle="1" w:styleId="83ProM2">
    <w:name w:val="8.3 Pro M2"/>
    <w:basedOn w:val="83ProM"/>
    <w:rsid w:val="002F66C8"/>
    <w:pPr>
      <w:tabs>
        <w:tab w:val="clear" w:pos="1418"/>
        <w:tab w:val="left" w:pos="1701"/>
      </w:tabs>
      <w:ind w:left="1701"/>
    </w:pPr>
    <w:rPr>
      <w:snapToGrid w:val="0"/>
    </w:rPr>
  </w:style>
  <w:style w:type="paragraph" w:customStyle="1" w:styleId="83ProM3">
    <w:name w:val="8.3 Pro M3"/>
    <w:basedOn w:val="83ProM2"/>
    <w:rsid w:val="002F66C8"/>
    <w:pPr>
      <w:ind w:left="1985"/>
    </w:pPr>
    <w:rPr>
      <w:lang w:val="nl-NL"/>
    </w:rPr>
  </w:style>
  <w:style w:type="paragraph" w:customStyle="1" w:styleId="84">
    <w:name w:val="8.4"/>
    <w:basedOn w:val="83"/>
    <w:rsid w:val="002F66C8"/>
    <w:pPr>
      <w:tabs>
        <w:tab w:val="clear" w:pos="1418"/>
        <w:tab w:val="left" w:pos="1701"/>
      </w:tabs>
      <w:ind w:left="1702"/>
    </w:pPr>
  </w:style>
  <w:style w:type="paragraph" w:customStyle="1" w:styleId="Bestek">
    <w:name w:val="Bestek"/>
    <w:basedOn w:val="Standaard"/>
    <w:rsid w:val="002F66C8"/>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2F66C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2F66C8"/>
    <w:pPr>
      <w:shd w:val="clear" w:color="auto" w:fill="000080"/>
    </w:pPr>
    <w:rPr>
      <w:rFonts w:ascii="Geneva" w:hAnsi="Geneva"/>
    </w:rPr>
  </w:style>
  <w:style w:type="paragraph" w:styleId="Eindnoottekst">
    <w:name w:val="endnote text"/>
    <w:basedOn w:val="Standaard"/>
    <w:semiHidden/>
    <w:rsid w:val="002F66C8"/>
  </w:style>
  <w:style w:type="paragraph" w:customStyle="1" w:styleId="FACULT">
    <w:name w:val="FACULT"/>
    <w:basedOn w:val="Standaard"/>
    <w:next w:val="Standaard"/>
    <w:rsid w:val="002F66C8"/>
    <w:rPr>
      <w:color w:val="0000FF"/>
    </w:rPr>
  </w:style>
  <w:style w:type="paragraph" w:customStyle="1" w:styleId="FACULT-1">
    <w:name w:val="FACULT  -1"/>
    <w:basedOn w:val="FACULT"/>
    <w:rsid w:val="002F66C8"/>
    <w:pPr>
      <w:ind w:left="851"/>
    </w:pPr>
  </w:style>
  <w:style w:type="paragraph" w:customStyle="1" w:styleId="FACULT-2">
    <w:name w:val="FACULT  -2"/>
    <w:basedOn w:val="Standaard"/>
    <w:rsid w:val="002F66C8"/>
    <w:pPr>
      <w:ind w:left="1701"/>
    </w:pPr>
    <w:rPr>
      <w:color w:val="0000FF"/>
    </w:rPr>
  </w:style>
  <w:style w:type="character" w:customStyle="1" w:styleId="FacultChar">
    <w:name w:val="FacultChar"/>
    <w:basedOn w:val="Standaardalinea-lettertype"/>
    <w:rsid w:val="002F66C8"/>
    <w:rPr>
      <w:color w:val="0000FF"/>
    </w:rPr>
  </w:style>
  <w:style w:type="character" w:styleId="GevolgdeHyperlink">
    <w:name w:val="FollowedHyperlink"/>
    <w:basedOn w:val="Standaardalinea-lettertype"/>
    <w:rsid w:val="002F66C8"/>
    <w:rPr>
      <w:color w:val="800080"/>
      <w:u w:val="single"/>
    </w:rPr>
  </w:style>
  <w:style w:type="paragraph" w:customStyle="1" w:styleId="Hoofdgroep">
    <w:name w:val="Hoofdgroep"/>
    <w:basedOn w:val="Hoofdstuk"/>
    <w:rsid w:val="002F66C8"/>
    <w:pPr>
      <w:outlineLvl w:val="1"/>
    </w:pPr>
    <w:rPr>
      <w:rFonts w:ascii="Helvetica" w:hAnsi="Helvetica"/>
      <w:b w:val="0"/>
      <w:color w:val="0000FF"/>
    </w:rPr>
  </w:style>
  <w:style w:type="character" w:styleId="Hyperlink">
    <w:name w:val="Hyperlink"/>
    <w:basedOn w:val="Standaardalinea-lettertype"/>
    <w:rsid w:val="002F66C8"/>
    <w:rPr>
      <w:color w:val="0000FF"/>
      <w:u w:val="single"/>
    </w:rPr>
  </w:style>
  <w:style w:type="paragraph" w:styleId="Inhopg1">
    <w:name w:val="toc 1"/>
    <w:basedOn w:val="Standaard"/>
    <w:next w:val="Standaard"/>
    <w:rsid w:val="002F66C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2F66C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2F66C8"/>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2F66C8"/>
    <w:pPr>
      <w:tabs>
        <w:tab w:val="right" w:leader="dot" w:pos="8505"/>
      </w:tabs>
      <w:ind w:left="960"/>
    </w:pPr>
    <w:rPr>
      <w:sz w:val="16"/>
    </w:rPr>
  </w:style>
  <w:style w:type="paragraph" w:styleId="Inhopg6">
    <w:name w:val="toc 6"/>
    <w:basedOn w:val="Standaard"/>
    <w:next w:val="Standaard"/>
    <w:autoRedefine/>
    <w:semiHidden/>
    <w:rsid w:val="002F66C8"/>
    <w:pPr>
      <w:ind w:left="1200"/>
    </w:pPr>
    <w:rPr>
      <w:sz w:val="16"/>
    </w:rPr>
  </w:style>
  <w:style w:type="paragraph" w:styleId="Inhopg7">
    <w:name w:val="toc 7"/>
    <w:basedOn w:val="Standaard"/>
    <w:next w:val="Standaard"/>
    <w:autoRedefine/>
    <w:semiHidden/>
    <w:rsid w:val="002F66C8"/>
    <w:pPr>
      <w:ind w:left="1440"/>
    </w:pPr>
  </w:style>
  <w:style w:type="paragraph" w:styleId="Inhopg8">
    <w:name w:val="toc 8"/>
    <w:basedOn w:val="Standaard"/>
    <w:next w:val="Standaard"/>
    <w:autoRedefine/>
    <w:semiHidden/>
    <w:rsid w:val="002F66C8"/>
    <w:pPr>
      <w:ind w:left="1680"/>
    </w:pPr>
  </w:style>
  <w:style w:type="paragraph" w:styleId="Inhopg9">
    <w:name w:val="toc 9"/>
    <w:basedOn w:val="Standaard"/>
    <w:next w:val="Standaard"/>
    <w:semiHidden/>
    <w:rsid w:val="002F66C8"/>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2F66C8"/>
    <w:rPr>
      <w:color w:val="0000FF"/>
    </w:rPr>
  </w:style>
  <w:style w:type="character" w:customStyle="1" w:styleId="Kop5BlauwChar">
    <w:name w:val="Kop 5 + Blauw Char"/>
    <w:basedOn w:val="Kop5Char"/>
    <w:link w:val="Kop5Blauw"/>
    <w:rsid w:val="002F66C8"/>
    <w:rPr>
      <w:rFonts w:ascii="Arial" w:hAnsi="Arial"/>
      <w:b/>
      <w:bCs/>
      <w:color w:val="0000FF"/>
      <w:sz w:val="18"/>
      <w:lang w:val="en-US" w:eastAsia="nl-NL"/>
    </w:rPr>
  </w:style>
  <w:style w:type="paragraph" w:styleId="Koptekst">
    <w:name w:val="header"/>
    <w:basedOn w:val="Standaard"/>
    <w:rsid w:val="002F66C8"/>
    <w:pPr>
      <w:tabs>
        <w:tab w:val="center" w:pos="4536"/>
        <w:tab w:val="right" w:pos="9072"/>
      </w:tabs>
    </w:pPr>
  </w:style>
  <w:style w:type="paragraph" w:customStyle="1" w:styleId="Lijn">
    <w:name w:val="Lijn"/>
    <w:basedOn w:val="Standaard"/>
    <w:link w:val="LijnChar"/>
    <w:autoRedefine/>
    <w:rsid w:val="002F66C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2F66C8"/>
    <w:rPr>
      <w:rFonts w:ascii="Helvetica" w:hAnsi="Helvetica"/>
      <w:color w:val="000000"/>
      <w:spacing w:val="-2"/>
      <w:sz w:val="16"/>
      <w:lang w:eastAsia="nl-NL"/>
    </w:rPr>
  </w:style>
  <w:style w:type="paragraph" w:customStyle="1" w:styleId="Link">
    <w:name w:val="Link"/>
    <w:autoRedefine/>
    <w:rsid w:val="002F66C8"/>
    <w:pPr>
      <w:ind w:left="-851"/>
    </w:pPr>
    <w:rPr>
      <w:rFonts w:ascii="Arial" w:hAnsi="Arial" w:cs="Arial"/>
      <w:bCs/>
      <w:color w:val="0000FF"/>
      <w:sz w:val="18"/>
      <w:szCs w:val="24"/>
      <w:lang w:val="nl-NL"/>
    </w:rPr>
  </w:style>
  <w:style w:type="character" w:customStyle="1" w:styleId="MeetChar">
    <w:name w:val="MeetChar"/>
    <w:basedOn w:val="Standaardalinea-lettertype"/>
    <w:rsid w:val="002F66C8"/>
    <w:rPr>
      <w:b/>
      <w:color w:val="008080"/>
    </w:rPr>
  </w:style>
  <w:style w:type="character" w:customStyle="1" w:styleId="Merk">
    <w:name w:val="Merk"/>
    <w:basedOn w:val="Standaardalinea-lettertype"/>
    <w:rsid w:val="002F66C8"/>
    <w:rPr>
      <w:rFonts w:ascii="Helvetica" w:hAnsi="Helvetica"/>
      <w:b/>
      <w:noProof w:val="0"/>
      <w:color w:val="FF0000"/>
      <w:lang w:val="nl-NL"/>
    </w:rPr>
  </w:style>
  <w:style w:type="paragraph" w:customStyle="1" w:styleId="Volgnr">
    <w:name w:val="Volgnr"/>
    <w:basedOn w:val="Standaard"/>
    <w:next w:val="Standaard"/>
    <w:link w:val="VolgnrChar"/>
    <w:rsid w:val="002F66C8"/>
    <w:pPr>
      <w:ind w:left="-851"/>
      <w:outlineLvl w:val="3"/>
    </w:pPr>
    <w:rPr>
      <w:rFonts w:ascii="Arial" w:hAnsi="Arial"/>
      <w:color w:val="000000"/>
      <w:sz w:val="16"/>
      <w:lang w:val="nl"/>
    </w:rPr>
  </w:style>
  <w:style w:type="character" w:customStyle="1" w:styleId="VolgnrChar">
    <w:name w:val="Volgnr Char"/>
    <w:basedOn w:val="Kop4Char"/>
    <w:link w:val="Volgnr"/>
    <w:rsid w:val="002F66C8"/>
    <w:rPr>
      <w:rFonts w:ascii="Arial" w:hAnsi="Arial"/>
      <w:color w:val="000000"/>
      <w:sz w:val="16"/>
      <w:lang w:val="nl" w:eastAsia="nl-NL"/>
    </w:rPr>
  </w:style>
  <w:style w:type="paragraph" w:customStyle="1" w:styleId="Merk1">
    <w:name w:val="Merk1"/>
    <w:basedOn w:val="Volgnr"/>
    <w:next w:val="Kop4"/>
    <w:link w:val="Merk1Char"/>
    <w:rsid w:val="002F66C8"/>
    <w:pPr>
      <w:spacing w:before="40" w:after="20"/>
    </w:pPr>
    <w:rPr>
      <w:b/>
      <w:color w:val="FF0000"/>
      <w:lang w:val="nl-BE"/>
    </w:rPr>
  </w:style>
  <w:style w:type="character" w:customStyle="1" w:styleId="Merk1Char">
    <w:name w:val="Merk1 Char"/>
    <w:basedOn w:val="VolgnrChar"/>
    <w:link w:val="Merk1"/>
    <w:rsid w:val="002F66C8"/>
    <w:rPr>
      <w:rFonts w:ascii="Arial" w:hAnsi="Arial"/>
      <w:b/>
      <w:color w:val="FF0000"/>
      <w:sz w:val="16"/>
      <w:lang w:val="nl" w:eastAsia="nl-NL"/>
    </w:rPr>
  </w:style>
  <w:style w:type="paragraph" w:customStyle="1" w:styleId="Merk2">
    <w:name w:val="Merk2"/>
    <w:basedOn w:val="Merk1"/>
    <w:rsid w:val="002F66C8"/>
    <w:pPr>
      <w:spacing w:before="60" w:after="60"/>
      <w:ind w:left="567" w:hanging="1418"/>
    </w:pPr>
    <w:rPr>
      <w:b w:val="0"/>
      <w:color w:val="0000FF"/>
    </w:rPr>
  </w:style>
  <w:style w:type="character" w:customStyle="1" w:styleId="MerkChar">
    <w:name w:val="MerkChar"/>
    <w:basedOn w:val="Standaardalinea-lettertype"/>
    <w:rsid w:val="002F66C8"/>
    <w:rPr>
      <w:color w:val="FF6600"/>
    </w:rPr>
  </w:style>
  <w:style w:type="paragraph" w:customStyle="1" w:styleId="MerkPar">
    <w:name w:val="MerkPar"/>
    <w:basedOn w:val="Standaard"/>
    <w:rsid w:val="002F66C8"/>
    <w:rPr>
      <w:color w:val="FF6600"/>
    </w:rPr>
  </w:style>
  <w:style w:type="paragraph" w:customStyle="1" w:styleId="Meting">
    <w:name w:val="Meting"/>
    <w:basedOn w:val="Standaard"/>
    <w:rsid w:val="002F66C8"/>
    <w:pPr>
      <w:ind w:left="1418" w:hanging="1418"/>
    </w:pPr>
  </w:style>
  <w:style w:type="paragraph" w:customStyle="1" w:styleId="Nota">
    <w:name w:val="Nota"/>
    <w:basedOn w:val="Standaard"/>
    <w:rsid w:val="002F66C8"/>
    <w:rPr>
      <w:spacing w:val="-3"/>
      <w:lang w:val="en-US"/>
    </w:rPr>
  </w:style>
  <w:style w:type="paragraph" w:customStyle="1" w:styleId="OFWEL">
    <w:name w:val="OFWEL"/>
    <w:basedOn w:val="Standaard"/>
    <w:next w:val="Standaard"/>
    <w:rsid w:val="002F66C8"/>
    <w:pPr>
      <w:jc w:val="left"/>
    </w:pPr>
    <w:rPr>
      <w:color w:val="008080"/>
    </w:rPr>
  </w:style>
  <w:style w:type="paragraph" w:customStyle="1" w:styleId="OFWEL-1">
    <w:name w:val="OFWEL -1"/>
    <w:basedOn w:val="OFWEL"/>
    <w:rsid w:val="002F66C8"/>
    <w:pPr>
      <w:ind w:left="851"/>
    </w:pPr>
    <w:rPr>
      <w:spacing w:val="-3"/>
    </w:rPr>
  </w:style>
  <w:style w:type="paragraph" w:customStyle="1" w:styleId="OFWEL-2">
    <w:name w:val="OFWEL -2"/>
    <w:basedOn w:val="OFWEL-1"/>
    <w:rsid w:val="002F66C8"/>
    <w:pPr>
      <w:ind w:left="1701"/>
    </w:pPr>
  </w:style>
  <w:style w:type="paragraph" w:customStyle="1" w:styleId="OFWEL-3">
    <w:name w:val="OFWEL -3"/>
    <w:basedOn w:val="OFWEL-2"/>
    <w:rsid w:val="002F66C8"/>
    <w:pPr>
      <w:ind w:left="2552"/>
    </w:pPr>
  </w:style>
  <w:style w:type="character" w:customStyle="1" w:styleId="OfwelChar">
    <w:name w:val="OfwelChar"/>
    <w:basedOn w:val="Standaardalinea-lettertype"/>
    <w:rsid w:val="002F66C8"/>
    <w:rPr>
      <w:color w:val="008080"/>
      <w:lang w:val="nl-BE"/>
    </w:rPr>
  </w:style>
  <w:style w:type="character" w:customStyle="1" w:styleId="OptieChar">
    <w:name w:val="OptieChar"/>
    <w:basedOn w:val="Standaardalinea-lettertype"/>
    <w:rsid w:val="002F66C8"/>
    <w:rPr>
      <w:color w:val="FF0000"/>
    </w:rPr>
  </w:style>
  <w:style w:type="character" w:customStyle="1" w:styleId="Post">
    <w:name w:val="Post"/>
    <w:basedOn w:val="Standaardalinea-lettertype"/>
    <w:rsid w:val="002F66C8"/>
    <w:rPr>
      <w:rFonts w:ascii="Arial" w:hAnsi="Arial" w:cs="Arial"/>
      <w:noProof/>
      <w:color w:val="0000FF"/>
      <w:sz w:val="16"/>
      <w:szCs w:val="16"/>
      <w:lang w:val="fr-FR"/>
    </w:rPr>
  </w:style>
  <w:style w:type="paragraph" w:customStyle="1" w:styleId="Project">
    <w:name w:val="Project"/>
    <w:basedOn w:val="Standaard"/>
    <w:rsid w:val="002F66C8"/>
    <w:pPr>
      <w:suppressAutoHyphens/>
    </w:pPr>
    <w:rPr>
      <w:color w:val="800080"/>
      <w:spacing w:val="-3"/>
    </w:rPr>
  </w:style>
  <w:style w:type="character" w:customStyle="1" w:styleId="Referentie">
    <w:name w:val="Referentie"/>
    <w:basedOn w:val="Standaardalinea-lettertype"/>
    <w:rsid w:val="002F66C8"/>
    <w:rPr>
      <w:color w:val="FF6600"/>
    </w:rPr>
  </w:style>
  <w:style w:type="character" w:customStyle="1" w:styleId="Revisie1">
    <w:name w:val="Revisie1"/>
    <w:basedOn w:val="Standaardalinea-lettertype"/>
    <w:rsid w:val="002F66C8"/>
    <w:rPr>
      <w:color w:val="008080"/>
    </w:rPr>
  </w:style>
  <w:style w:type="character" w:customStyle="1" w:styleId="RevisieDatum">
    <w:name w:val="RevisieDatum"/>
    <w:basedOn w:val="Standaardalinea-lettertype"/>
    <w:rsid w:val="002F66C8"/>
    <w:rPr>
      <w:vanish/>
      <w:color w:val="auto"/>
    </w:rPr>
  </w:style>
  <w:style w:type="paragraph" w:customStyle="1" w:styleId="SfbCode">
    <w:name w:val="Sfb_Code"/>
    <w:basedOn w:val="Standaard"/>
    <w:next w:val="Lijn"/>
    <w:link w:val="SfbCodeChar"/>
    <w:autoRedefine/>
    <w:rsid w:val="002F66C8"/>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2F66C8"/>
    <w:rPr>
      <w:rFonts w:ascii="Arial" w:hAnsi="Arial" w:cs="Arial"/>
      <w:b/>
      <w:snapToGrid w:val="0"/>
      <w:color w:val="FF0000"/>
      <w:sz w:val="18"/>
      <w:szCs w:val="18"/>
      <w:lang w:eastAsia="nl-NL"/>
    </w:rPr>
  </w:style>
  <w:style w:type="paragraph" w:styleId="Standaardinspringing">
    <w:name w:val="Normal Indent"/>
    <w:basedOn w:val="Standaard"/>
    <w:semiHidden/>
    <w:rsid w:val="002F66C8"/>
    <w:pPr>
      <w:ind w:left="1418"/>
    </w:pPr>
  </w:style>
  <w:style w:type="paragraph" w:customStyle="1" w:styleId="Verdana6pt">
    <w:name w:val="Verdana 6 pt"/>
    <w:basedOn w:val="Standaard"/>
    <w:semiHidden/>
    <w:rsid w:val="002F66C8"/>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2F66C8"/>
    <w:rPr>
      <w:rFonts w:ascii="Verdana" w:hAnsi="Verdana"/>
      <w:b/>
      <w:bCs/>
      <w:color w:val="000000"/>
      <w:sz w:val="16"/>
      <w:szCs w:val="12"/>
    </w:rPr>
  </w:style>
  <w:style w:type="character" w:customStyle="1" w:styleId="Verdana6ptZwart">
    <w:name w:val="Verdana 6 pt Zwart"/>
    <w:basedOn w:val="Standaardalinea-lettertype"/>
    <w:semiHidden/>
    <w:rsid w:val="002F66C8"/>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2F66C8"/>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2F66C8"/>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2F66C8"/>
    <w:pPr>
      <w:spacing w:line="168" w:lineRule="atLeast"/>
      <w:jc w:val="center"/>
    </w:pPr>
    <w:rPr>
      <w:rFonts w:ascii="Verdana" w:hAnsi="Verdana"/>
      <w:b/>
      <w:bCs/>
      <w:color w:val="000000"/>
      <w:sz w:val="16"/>
    </w:rPr>
  </w:style>
  <w:style w:type="paragraph" w:styleId="Voettekst">
    <w:name w:val="footer"/>
    <w:basedOn w:val="Standaard"/>
    <w:rsid w:val="002F66C8"/>
    <w:pPr>
      <w:tabs>
        <w:tab w:val="center" w:pos="4819"/>
        <w:tab w:val="right" w:pos="9071"/>
      </w:tabs>
    </w:pPr>
  </w:style>
  <w:style w:type="paragraph" w:customStyle="1" w:styleId="Zieook">
    <w:name w:val="Zie ook"/>
    <w:basedOn w:val="Standaard"/>
    <w:rsid w:val="002F66C8"/>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2F66C8"/>
    <w:rPr>
      <w:noProof/>
      <w:sz w:val="16"/>
      <w:szCs w:val="24"/>
      <w:lang w:val="nl-NL" w:eastAsia="nl-NL"/>
    </w:rPr>
  </w:style>
  <w:style w:type="character" w:customStyle="1" w:styleId="Kop6Char">
    <w:name w:val="Kop 6 Char"/>
    <w:basedOn w:val="Standaardalinea-lettertype"/>
    <w:link w:val="Kop6"/>
    <w:rsid w:val="002F66C8"/>
    <w:rPr>
      <w:rFonts w:ascii="Arial" w:hAnsi="Arial"/>
      <w:sz w:val="18"/>
      <w:lang w:val="nl-NL" w:eastAsia="nl-NL"/>
    </w:rPr>
  </w:style>
  <w:style w:type="character" w:customStyle="1" w:styleId="Kop4Char">
    <w:name w:val="Kop 4 Char"/>
    <w:basedOn w:val="Standaardalinea-lettertype"/>
    <w:link w:val="Kop4"/>
    <w:rsid w:val="002F66C8"/>
    <w:rPr>
      <w:rFonts w:ascii="Arial" w:hAnsi="Arial"/>
      <w:color w:val="0000FF"/>
      <w:sz w:val="16"/>
      <w:lang w:val="nl-NL" w:eastAsia="nl-NL"/>
    </w:rPr>
  </w:style>
  <w:style w:type="character" w:customStyle="1" w:styleId="Kop5Char">
    <w:name w:val="Kop 5 Char"/>
    <w:basedOn w:val="Standaardalinea-lettertype"/>
    <w:link w:val="Kop5"/>
    <w:rsid w:val="002F66C8"/>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2F66C8"/>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2F66C8"/>
    <w:rPr>
      <w:rFonts w:ascii="Tahoma" w:hAnsi="Tahoma" w:cs="Tahoma"/>
      <w:sz w:val="16"/>
      <w:szCs w:val="16"/>
    </w:rPr>
  </w:style>
  <w:style w:type="character" w:customStyle="1" w:styleId="BallontekstChar">
    <w:name w:val="Ballontekst Char"/>
    <w:basedOn w:val="Standaardalinea-lettertype"/>
    <w:link w:val="Ballontekst"/>
    <w:uiPriority w:val="99"/>
    <w:semiHidden/>
    <w:rsid w:val="002F66C8"/>
    <w:rPr>
      <w:rFonts w:ascii="Tahoma" w:hAnsi="Tahoma" w:cs="Tahoma"/>
      <w:sz w:val="16"/>
      <w:szCs w:val="16"/>
      <w:lang w:eastAsia="nl-NL"/>
    </w:rPr>
  </w:style>
  <w:style w:type="paragraph" w:customStyle="1" w:styleId="Kop4Rood">
    <w:name w:val="Kop 4 + Rood"/>
    <w:basedOn w:val="Kop4"/>
    <w:link w:val="Kop4RoodChar"/>
    <w:rsid w:val="002F66C8"/>
    <w:rPr>
      <w:bCs/>
      <w:color w:val="FF0000"/>
    </w:rPr>
  </w:style>
  <w:style w:type="character" w:customStyle="1" w:styleId="Kop4RoodChar">
    <w:name w:val="Kop 4 + Rood Char"/>
    <w:basedOn w:val="Kop4Char"/>
    <w:link w:val="Kop4Rood"/>
    <w:rsid w:val="002F66C8"/>
    <w:rPr>
      <w:rFonts w:ascii="Arial" w:hAnsi="Arial"/>
      <w:bCs/>
      <w:color w:val="FF0000"/>
      <w:sz w:val="16"/>
      <w:lang w:val="nl-NL" w:eastAsia="nl-NL"/>
    </w:rPr>
  </w:style>
  <w:style w:type="paragraph" w:customStyle="1" w:styleId="SfBCode0">
    <w:name w:val="SfB_Code"/>
    <w:basedOn w:val="Standaard"/>
    <w:rsid w:val="002F66C8"/>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687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B4E52-990A-4577-9E63-AC3B8BBA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DEBC7-063B-4A23-B33A-C6B1E19D6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70</TotalTime>
  <Pages>3</Pages>
  <Words>906</Words>
  <Characters>6441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7333</CharactersWithSpaces>
  <SharedDoc>false</SharedDoc>
  <HLinks>
    <vt:vector size="36"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85</cp:revision>
  <cp:lastPrinted>2020-09-22T06:43:00Z</cp:lastPrinted>
  <dcterms:created xsi:type="dcterms:W3CDTF">2020-09-08T23:06:00Z</dcterms:created>
  <dcterms:modified xsi:type="dcterms:W3CDTF">2020-09-22T08:02:00Z</dcterms:modified>
  <cp:category>Fabrikantbestektekst R6 2009</cp:category>
</cp:coreProperties>
</file>